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30550" w14:textId="28779C1A" w:rsidR="00E60BB8" w:rsidRDefault="00563CAD" w:rsidP="000353B4">
      <w:pPr>
        <w:bidi/>
        <w:spacing w:line="360" w:lineRule="auto"/>
        <w:ind w:right="-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4D1CED1" wp14:editId="0C204F90">
            <wp:simplePos x="0" y="0"/>
            <wp:positionH relativeFrom="column">
              <wp:posOffset>-325755</wp:posOffset>
            </wp:positionH>
            <wp:positionV relativeFrom="paragraph">
              <wp:posOffset>137160</wp:posOffset>
            </wp:positionV>
            <wp:extent cx="904875" cy="1145540"/>
            <wp:effectExtent l="0" t="0" r="0" b="0"/>
            <wp:wrapThrough wrapText="bothSides">
              <wp:wrapPolygon edited="0">
                <wp:start x="0" y="0"/>
                <wp:lineTo x="0" y="21313"/>
                <wp:lineTo x="21221" y="21313"/>
                <wp:lineTo x="21221" y="0"/>
                <wp:lineTo x="0" y="0"/>
              </wp:wrapPolygon>
            </wp:wrapThrough>
            <wp:docPr id="3" name="Picture 3" descr="A person smiling for the camera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erson smiling for the camera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45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36BE2E" w14:textId="5C9FA5D1" w:rsidR="00CE094D" w:rsidRDefault="00807540" w:rsidP="00097A16">
      <w:pPr>
        <w:bidi/>
        <w:spacing w:line="360" w:lineRule="auto"/>
        <w:ind w:left="-992" w:right="-56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28FA189" w14:textId="53F17EDB" w:rsidR="0040673A" w:rsidRPr="0040673A" w:rsidRDefault="00807540" w:rsidP="00CE094D">
      <w:pPr>
        <w:bidi/>
        <w:spacing w:line="360" w:lineRule="auto"/>
        <w:ind w:left="-992" w:right="-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0673A" w:rsidRPr="00944278">
        <w:rPr>
          <w:rFonts w:ascii="Arial" w:hAnsi="Arial" w:cs="Arial"/>
          <w:b/>
          <w:bCs/>
          <w:sz w:val="22"/>
          <w:szCs w:val="22"/>
          <w:rtl/>
        </w:rPr>
        <w:t xml:space="preserve">משה </w:t>
      </w:r>
      <w:proofErr w:type="spellStart"/>
      <w:r w:rsidR="0040673A" w:rsidRPr="00944278">
        <w:rPr>
          <w:rFonts w:ascii="Arial" w:hAnsi="Arial" w:cs="Arial"/>
          <w:b/>
          <w:bCs/>
          <w:sz w:val="22"/>
          <w:szCs w:val="22"/>
          <w:rtl/>
        </w:rPr>
        <w:t>בטיטו</w:t>
      </w:r>
      <w:proofErr w:type="spellEnd"/>
      <w:r w:rsidR="0040673A" w:rsidRPr="00944278">
        <w:rPr>
          <w:rFonts w:ascii="Arial" w:hAnsi="Arial" w:cs="Arial"/>
          <w:b/>
          <w:bCs/>
          <w:sz w:val="22"/>
          <w:szCs w:val="22"/>
          <w:rtl/>
        </w:rPr>
        <w:t xml:space="preserve">   </w:t>
      </w:r>
      <w:r w:rsidR="0040673A">
        <w:rPr>
          <w:rFonts w:ascii="Arial" w:hAnsi="Arial" w:cs="Arial"/>
          <w:b/>
          <w:bCs/>
          <w:sz w:val="22"/>
          <w:szCs w:val="22"/>
          <w:rtl/>
        </w:rPr>
        <w:t xml:space="preserve">   </w:t>
      </w:r>
      <w:r w:rsidR="0040673A" w:rsidRPr="00944278">
        <w:rPr>
          <w:rFonts w:ascii="Arial" w:hAnsi="Arial" w:cs="Arial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/>
          <w:b/>
          <w:bCs/>
          <w:sz w:val="22"/>
          <w:szCs w:val="22"/>
        </w:rPr>
        <w:t xml:space="preserve">   </w:t>
      </w:r>
      <w:r w:rsidR="0040673A">
        <w:rPr>
          <w:rFonts w:ascii="Arial" w:hAnsi="Arial" w:cs="Arial"/>
          <w:b/>
          <w:bCs/>
          <w:sz w:val="22"/>
          <w:szCs w:val="22"/>
        </w:rPr>
        <w:t xml:space="preserve">                   </w:t>
      </w:r>
      <w:r w:rsidR="0040673A" w:rsidRPr="00944278">
        <w:rPr>
          <w:rFonts w:ascii="Arial" w:hAnsi="Arial" w:cs="Arial"/>
          <w:b/>
          <w:bCs/>
          <w:sz w:val="22"/>
          <w:szCs w:val="22"/>
          <w:rtl/>
        </w:rPr>
        <w:t xml:space="preserve">   </w:t>
      </w:r>
      <w:r w:rsidR="0040673A" w:rsidRPr="00944278">
        <w:rPr>
          <w:rFonts w:ascii="Arial" w:hAnsi="Arial" w:cs="Arial"/>
          <w:sz w:val="22"/>
          <w:szCs w:val="22"/>
          <w:rtl/>
        </w:rPr>
        <w:t>054-2226345</w:t>
      </w:r>
      <w:r w:rsidR="0040673A" w:rsidRPr="00944278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40673A" w:rsidRPr="00944278">
        <w:rPr>
          <w:rFonts w:ascii="Arial" w:hAnsi="Arial" w:cs="Arial"/>
          <w:b/>
          <w:bCs/>
          <w:sz w:val="22"/>
          <w:szCs w:val="22"/>
        </w:rPr>
        <w:t xml:space="preserve"> </w:t>
      </w:r>
      <w:r w:rsidR="0040673A" w:rsidRPr="00944278">
        <w:rPr>
          <w:rFonts w:ascii="Arial" w:hAnsi="Arial" w:cs="Arial"/>
          <w:sz w:val="22"/>
          <w:szCs w:val="22"/>
          <w:rtl/>
        </w:rPr>
        <w:t xml:space="preserve">|   </w:t>
      </w:r>
      <w:r w:rsidR="00097A16" w:rsidRPr="00097A16">
        <w:rPr>
          <w:rFonts w:ascii="Arial" w:hAnsi="Arial" w:cs="Arial"/>
          <w:b/>
          <w:bCs/>
          <w:color w:val="0070C0"/>
          <w:sz w:val="22"/>
          <w:szCs w:val="22"/>
          <w:u w:val="single"/>
        </w:rPr>
        <w:t>mosheandme@gmail.com</w:t>
      </w:r>
      <w:r w:rsidR="0040673A" w:rsidRPr="00097A16">
        <w:rPr>
          <w:rFonts w:ascii="Arial" w:hAnsi="Arial" w:cs="Arial"/>
          <w:color w:val="0070C0"/>
          <w:sz w:val="22"/>
          <w:szCs w:val="22"/>
          <w:rtl/>
        </w:rPr>
        <w:t xml:space="preserve"> </w:t>
      </w:r>
      <w:r w:rsidR="0040673A" w:rsidRPr="00944278">
        <w:rPr>
          <w:rFonts w:ascii="Arial" w:hAnsi="Arial" w:cs="Arial"/>
          <w:sz w:val="22"/>
          <w:szCs w:val="22"/>
          <w:rtl/>
        </w:rPr>
        <w:t xml:space="preserve">| ת.ז: </w:t>
      </w:r>
      <w:r w:rsidR="0040673A" w:rsidRPr="00944278">
        <w:rPr>
          <w:rFonts w:ascii="Arial" w:hAnsi="Arial" w:cs="Arial"/>
          <w:sz w:val="22"/>
          <w:szCs w:val="22"/>
        </w:rPr>
        <w:t>066597402</w:t>
      </w:r>
      <w:r w:rsidR="0040673A" w:rsidRPr="00944278">
        <w:rPr>
          <w:rFonts w:ascii="Arial" w:hAnsi="Arial" w:cs="Arial"/>
          <w:b/>
          <w:bCs/>
          <w:sz w:val="22"/>
          <w:szCs w:val="22"/>
          <w:rtl/>
        </w:rPr>
        <w:t xml:space="preserve"> </w:t>
      </w:r>
      <w:r w:rsidR="00CE094D" w:rsidRPr="00944278">
        <w:rPr>
          <w:rFonts w:ascii="Arial" w:hAnsi="Arial" w:cs="Arial"/>
          <w:noProof/>
          <w:sz w:val="22"/>
          <w:szCs w:val="22"/>
        </w:rPr>
        <mc:AlternateContent>
          <mc:Choice Requires="wpc">
            <w:drawing>
              <wp:anchor distT="0" distB="0" distL="114300" distR="114300" simplePos="0" relativeHeight="251658240" behindDoc="1" locked="0" layoutInCell="1" allowOverlap="1" wp14:anchorId="041098D6" wp14:editId="0BC3EF6F">
                <wp:simplePos x="0" y="0"/>
                <wp:positionH relativeFrom="column">
                  <wp:posOffset>-53340</wp:posOffset>
                </wp:positionH>
                <wp:positionV relativeFrom="paragraph">
                  <wp:posOffset>278765</wp:posOffset>
                </wp:positionV>
                <wp:extent cx="6588125" cy="45720"/>
                <wp:effectExtent l="0" t="0" r="3175" b="5080"/>
                <wp:wrapNone/>
                <wp:docPr id="4" name="Canva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7F7F7F"/>
                        </a:solidFill>
                      </wpc:bg>
                      <wpc:whole>
                        <a:ln w="3175" cap="flat" cmpd="sng" algn="ctr">
                          <a:solidFill>
                            <a:srgbClr val="D8D8D8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28968" id="Canvas 4" o:spid="_x0000_s1026" editas="canvas" style="position:absolute;margin-left:-4.2pt;margin-top:21.95pt;width:518.75pt;height:3.6pt;z-index:-251658240" coordsize="65881,4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5881;height:457;visibility:visible;mso-wrap-style:square" filled="t" fillcolor="#7f7f7f" stroked="t" strokecolor="#d8d8d8" strokeweight=".25pt">
                  <v:fill o:detectmouseclick="t"/>
                  <v:path o:connecttype="none"/>
                </v:shape>
              </v:group>
            </w:pict>
          </mc:Fallback>
        </mc:AlternateContent>
      </w:r>
      <w:r w:rsidR="00CE094D">
        <w:rPr>
          <w:noProof/>
        </w:rPr>
        <mc:AlternateContent>
          <mc:Choice Requires="wpc">
            <w:drawing>
              <wp:anchor distT="0" distB="0" distL="114300" distR="114300" simplePos="0" relativeHeight="251657216" behindDoc="1" locked="0" layoutInCell="1" allowOverlap="1" wp14:anchorId="76C536CF" wp14:editId="06D499F7">
                <wp:simplePos x="0" y="0"/>
                <wp:positionH relativeFrom="column">
                  <wp:posOffset>-1333500</wp:posOffset>
                </wp:positionH>
                <wp:positionV relativeFrom="paragraph">
                  <wp:posOffset>116205</wp:posOffset>
                </wp:positionV>
                <wp:extent cx="7315835" cy="254635"/>
                <wp:effectExtent l="0" t="0" r="0" b="0"/>
                <wp:wrapNone/>
                <wp:docPr id="2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570D0D" id="Canvas 2" o:spid="_x0000_s1026" editas="canvas" style="position:absolute;margin-left:-105pt;margin-top:9.15pt;width:576.05pt;height:20.05pt;z-index:-251659264" coordsize="73158,254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">
                <v:shape id="_x0000_s1027" type="#_x0000_t75" style="position:absolute;width:73158;height:2546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4B34C595" w14:textId="7675408B" w:rsidR="009349B2" w:rsidRPr="00944278" w:rsidRDefault="00205AB8" w:rsidP="0040673A">
      <w:pPr>
        <w:tabs>
          <w:tab w:val="right" w:pos="0"/>
          <w:tab w:val="left" w:pos="1275"/>
          <w:tab w:val="left" w:pos="9209"/>
        </w:tabs>
        <w:bidi/>
        <w:spacing w:line="360" w:lineRule="auto"/>
        <w:ind w:right="-142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944278">
        <w:rPr>
          <w:rFonts w:ascii="Arial" w:hAnsi="Arial" w:cs="Arial"/>
          <w:sz w:val="22"/>
          <w:szCs w:val="22"/>
          <w:rtl/>
        </w:rPr>
        <w:t xml:space="preserve">            </w:t>
      </w:r>
      <w:r w:rsidR="0073582B" w:rsidRPr="00944278">
        <w:rPr>
          <w:rFonts w:ascii="Arial" w:hAnsi="Arial" w:cs="Arial"/>
          <w:sz w:val="22"/>
          <w:szCs w:val="22"/>
          <w:rtl/>
        </w:rPr>
        <w:t xml:space="preserve"> </w:t>
      </w:r>
      <w:r w:rsidR="00F71716" w:rsidRPr="00944278">
        <w:rPr>
          <w:rFonts w:ascii="Arial" w:hAnsi="Arial" w:cs="Arial"/>
          <w:b/>
          <w:bCs/>
          <w:sz w:val="22"/>
          <w:szCs w:val="22"/>
          <w:u w:val="single"/>
          <w:rtl/>
        </w:rPr>
        <w:t xml:space="preserve">    </w:t>
      </w:r>
    </w:p>
    <w:p w14:paraId="428CC38A" w14:textId="0E30E679" w:rsidR="004616DA" w:rsidRPr="00944278" w:rsidRDefault="00F82DC3" w:rsidP="00B0240C">
      <w:pPr>
        <w:tabs>
          <w:tab w:val="right" w:pos="9356"/>
        </w:tabs>
        <w:bidi/>
        <w:spacing w:after="240" w:line="360" w:lineRule="auto"/>
        <w:ind w:left="-992"/>
        <w:rPr>
          <w:rFonts w:ascii="Arial" w:hAnsi="Arial" w:cs="Arial"/>
          <w:sz w:val="22"/>
          <w:szCs w:val="22"/>
        </w:rPr>
      </w:pPr>
      <w:r w:rsidRPr="00944278">
        <w:rPr>
          <w:rFonts w:ascii="Arial" w:hAnsi="Arial" w:cs="Arial"/>
          <w:sz w:val="22"/>
          <w:szCs w:val="22"/>
          <w:rtl/>
        </w:rPr>
        <w:t xml:space="preserve"> </w:t>
      </w:r>
      <w:r w:rsidR="002A3C36">
        <w:rPr>
          <w:rFonts w:ascii="Arial" w:hAnsi="Arial" w:cs="Arial"/>
          <w:sz w:val="22"/>
          <w:szCs w:val="22"/>
          <w:rtl/>
        </w:rPr>
        <w:t xml:space="preserve">מקום מגורים: </w:t>
      </w:r>
      <w:r w:rsidR="007F4241">
        <w:rPr>
          <w:rFonts w:ascii="Arial" w:hAnsi="Arial" w:cs="Arial"/>
          <w:sz w:val="22"/>
          <w:szCs w:val="22"/>
          <w:rtl/>
        </w:rPr>
        <w:t>באר שבע,</w:t>
      </w:r>
      <w:r w:rsidR="007F4241">
        <w:rPr>
          <w:rFonts w:ascii="Arial" w:hAnsi="Arial" w:cs="Arial"/>
          <w:sz w:val="22"/>
          <w:szCs w:val="22"/>
        </w:rPr>
        <w:t xml:space="preserve"> </w:t>
      </w:r>
      <w:r w:rsidR="00F71716" w:rsidRPr="00944278">
        <w:rPr>
          <w:rFonts w:ascii="Arial" w:hAnsi="Arial" w:cs="Arial"/>
          <w:sz w:val="22"/>
          <w:szCs w:val="22"/>
          <w:rtl/>
        </w:rPr>
        <w:t xml:space="preserve">נכונות להעתקת מקום מגורים   | שנת לידה: 1984  |  מצב משפחתי: </w:t>
      </w:r>
      <w:r w:rsidR="007B19A5">
        <w:rPr>
          <w:rFonts w:ascii="Arial" w:hAnsi="Arial" w:cs="Arial" w:hint="cs"/>
          <w:sz w:val="22"/>
          <w:szCs w:val="22"/>
          <w:rtl/>
        </w:rPr>
        <w:t>נשוי</w:t>
      </w:r>
      <w:r w:rsidR="00192A44">
        <w:rPr>
          <w:rFonts w:ascii="Arial" w:hAnsi="Arial" w:cs="Arial" w:hint="cs"/>
          <w:sz w:val="22"/>
          <w:szCs w:val="22"/>
          <w:rtl/>
        </w:rPr>
        <w:t>+</w:t>
      </w:r>
      <w:r w:rsidR="00A24095">
        <w:rPr>
          <w:rFonts w:ascii="Arial" w:hAnsi="Arial" w:cs="Arial"/>
          <w:sz w:val="22"/>
          <w:szCs w:val="22"/>
        </w:rPr>
        <w:t>2</w:t>
      </w:r>
      <w:r w:rsidR="00363646" w:rsidRPr="00944278">
        <w:rPr>
          <w:rFonts w:ascii="Arial" w:hAnsi="Arial" w:cs="Arial"/>
          <w:b/>
          <w:bCs/>
          <w:sz w:val="22"/>
          <w:szCs w:val="22"/>
          <w:rtl/>
        </w:rPr>
        <w:t xml:space="preserve">     </w:t>
      </w:r>
    </w:p>
    <w:p w14:paraId="2D3659E1" w14:textId="6594F689" w:rsidR="00FF016E" w:rsidRPr="00944278" w:rsidRDefault="00FF016E" w:rsidP="004616DA">
      <w:pPr>
        <w:numPr>
          <w:ilvl w:val="0"/>
          <w:numId w:val="1"/>
        </w:numPr>
        <w:bidi/>
        <w:spacing w:line="360" w:lineRule="auto"/>
        <w:rPr>
          <w:rFonts w:ascii="Arial" w:hAnsi="Arial" w:cs="Arial"/>
          <w:b/>
          <w:bCs/>
          <w:vanish/>
          <w:sz w:val="22"/>
          <w:szCs w:val="22"/>
          <w:rtl/>
        </w:rPr>
      </w:pPr>
    </w:p>
    <w:p w14:paraId="1922D0ED" w14:textId="77777777" w:rsidR="00025268" w:rsidRPr="00944278" w:rsidRDefault="00025268" w:rsidP="004616DA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Arial" w:hAnsi="Arial" w:cs="Arial"/>
          <w:vanish/>
          <w:sz w:val="22"/>
          <w:szCs w:val="22"/>
        </w:rPr>
      </w:pPr>
    </w:p>
    <w:p w14:paraId="67B5D2CF" w14:textId="77777777" w:rsidR="00025268" w:rsidRPr="00944278" w:rsidRDefault="00025268" w:rsidP="004616DA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Arial" w:hAnsi="Arial" w:cs="Arial"/>
          <w:vanish/>
          <w:sz w:val="22"/>
          <w:szCs w:val="22"/>
          <w:rtl/>
        </w:rPr>
      </w:pPr>
    </w:p>
    <w:p w14:paraId="456550AD" w14:textId="77777777" w:rsidR="00025268" w:rsidRPr="00944278" w:rsidRDefault="00025268" w:rsidP="004616DA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Arial" w:hAnsi="Arial" w:cs="Arial"/>
          <w:vanish/>
          <w:sz w:val="22"/>
          <w:szCs w:val="22"/>
          <w:rtl/>
        </w:rPr>
      </w:pPr>
    </w:p>
    <w:p w14:paraId="5AD4D1E4" w14:textId="77777777" w:rsidR="00025268" w:rsidRPr="00944278" w:rsidRDefault="00025268" w:rsidP="004616DA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Arial" w:hAnsi="Arial" w:cs="Arial"/>
          <w:vanish/>
          <w:sz w:val="22"/>
          <w:szCs w:val="22"/>
          <w:rtl/>
        </w:rPr>
      </w:pPr>
    </w:p>
    <w:p w14:paraId="3184F7E3" w14:textId="77777777" w:rsidR="00025268" w:rsidRPr="00944278" w:rsidRDefault="00025268" w:rsidP="004616DA">
      <w:pPr>
        <w:pStyle w:val="NormalWeb"/>
        <w:numPr>
          <w:ilvl w:val="0"/>
          <w:numId w:val="1"/>
        </w:numPr>
        <w:bidi/>
        <w:spacing w:before="0" w:beforeAutospacing="0" w:after="0" w:afterAutospacing="0" w:line="360" w:lineRule="auto"/>
        <w:rPr>
          <w:rFonts w:ascii="Arial" w:hAnsi="Arial" w:cs="Arial"/>
          <w:vanish/>
          <w:sz w:val="22"/>
          <w:szCs w:val="22"/>
          <w:rtl/>
        </w:rPr>
      </w:pPr>
    </w:p>
    <w:p w14:paraId="5526940F" w14:textId="77777777" w:rsidR="006108C3" w:rsidRPr="00944278" w:rsidRDefault="006108C3" w:rsidP="004616DA">
      <w:pPr>
        <w:bidi/>
        <w:spacing w:line="360" w:lineRule="auto"/>
        <w:rPr>
          <w:rFonts w:ascii="Arial" w:hAnsi="Arial" w:cs="Arial"/>
          <w:vanish/>
          <w:sz w:val="22"/>
          <w:szCs w:val="22"/>
        </w:rPr>
      </w:pPr>
    </w:p>
    <w:p w14:paraId="440AE010" w14:textId="77777777" w:rsidR="006108C3" w:rsidRPr="00944278" w:rsidRDefault="006108C3" w:rsidP="004616DA">
      <w:pPr>
        <w:bidi/>
        <w:spacing w:line="360" w:lineRule="auto"/>
        <w:rPr>
          <w:rFonts w:ascii="Arial" w:hAnsi="Arial" w:cs="Arial"/>
          <w:vanish/>
          <w:sz w:val="22"/>
          <w:szCs w:val="22"/>
          <w:rtl/>
        </w:rPr>
      </w:pPr>
    </w:p>
    <w:p w14:paraId="70428CC4" w14:textId="77777777" w:rsidR="006108C3" w:rsidRPr="00944278" w:rsidRDefault="006108C3" w:rsidP="004616DA">
      <w:pPr>
        <w:bidi/>
        <w:spacing w:line="360" w:lineRule="auto"/>
        <w:rPr>
          <w:rFonts w:ascii="Arial" w:hAnsi="Arial" w:cs="Arial"/>
          <w:vanish/>
          <w:sz w:val="22"/>
          <w:szCs w:val="22"/>
          <w:rtl/>
        </w:rPr>
      </w:pPr>
    </w:p>
    <w:p w14:paraId="441F3BEE" w14:textId="77777777" w:rsidR="006108C3" w:rsidRPr="00944278" w:rsidRDefault="006108C3" w:rsidP="004616DA">
      <w:pPr>
        <w:bidi/>
        <w:spacing w:line="360" w:lineRule="auto"/>
        <w:rPr>
          <w:rFonts w:ascii="Arial" w:hAnsi="Arial" w:cs="Arial"/>
          <w:vanish/>
          <w:sz w:val="22"/>
          <w:szCs w:val="22"/>
          <w:rtl/>
        </w:rPr>
      </w:pPr>
    </w:p>
    <w:p w14:paraId="7D4AF5B2" w14:textId="77777777" w:rsidR="006108C3" w:rsidRPr="00944278" w:rsidRDefault="006108C3" w:rsidP="004616DA">
      <w:pPr>
        <w:bidi/>
        <w:spacing w:line="360" w:lineRule="auto"/>
        <w:rPr>
          <w:rFonts w:ascii="Arial" w:hAnsi="Arial" w:cs="Arial"/>
          <w:vanish/>
          <w:sz w:val="22"/>
          <w:szCs w:val="22"/>
          <w:rtl/>
        </w:rPr>
      </w:pPr>
    </w:p>
    <w:p w14:paraId="2A284BD4" w14:textId="77777777" w:rsidR="00A22B90" w:rsidRDefault="008E694D" w:rsidP="00B23771">
      <w:pPr>
        <w:bidi/>
        <w:spacing w:line="360" w:lineRule="auto"/>
        <w:ind w:left="-590"/>
        <w:rPr>
          <w:rFonts w:ascii="Arial" w:hAnsi="Arial" w:cs="Arial"/>
          <w:sz w:val="22"/>
          <w:szCs w:val="22"/>
        </w:rPr>
      </w:pPr>
      <w:r w:rsidRPr="00944278">
        <w:rPr>
          <w:rFonts w:ascii="Arial" w:hAnsi="Arial" w:cs="Arial"/>
          <w:b/>
          <w:bCs/>
          <w:sz w:val="22"/>
          <w:szCs w:val="22"/>
          <w:u w:val="single"/>
          <w:rtl/>
        </w:rPr>
        <w:t>השכלה</w:t>
      </w:r>
      <w:r w:rsidRPr="00944278">
        <w:rPr>
          <w:rFonts w:ascii="Arial" w:hAnsi="Arial" w:cs="Arial"/>
          <w:sz w:val="22"/>
          <w:szCs w:val="22"/>
          <w:rtl/>
        </w:rPr>
        <w:t>:</w:t>
      </w:r>
    </w:p>
    <w:p w14:paraId="15C8723A" w14:textId="2BA00E2D" w:rsidR="00A22B90" w:rsidRPr="00A22B90" w:rsidRDefault="00A22B90" w:rsidP="00A22B90">
      <w:pPr>
        <w:bidi/>
        <w:spacing w:line="360" w:lineRule="auto"/>
        <w:ind w:left="-59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2021 - </w:t>
      </w:r>
      <w:r w:rsidRPr="00A22B90">
        <w:rPr>
          <w:rFonts w:ascii="Arial" w:hAnsi="Arial" w:cs="Arial" w:hint="cs"/>
          <w:b/>
          <w:bCs/>
          <w:sz w:val="22"/>
          <w:szCs w:val="22"/>
          <w:rtl/>
        </w:rPr>
        <w:t>הכשרת פיתוח אפליקציות</w:t>
      </w:r>
      <w:r w:rsidR="0097252B">
        <w:rPr>
          <w:rFonts w:ascii="Arial" w:hAnsi="Arial" w:cs="Arial"/>
          <w:b/>
          <w:bCs/>
          <w:sz w:val="22"/>
          <w:szCs w:val="22"/>
        </w:rPr>
        <w:t>,</w:t>
      </w:r>
      <w:r w:rsidRPr="00A22B90">
        <w:rPr>
          <w:rFonts w:ascii="Arial" w:hAnsi="Arial" w:cs="Arial" w:hint="cs"/>
          <w:b/>
          <w:bCs/>
          <w:sz w:val="22"/>
          <w:szCs w:val="22"/>
          <w:rtl/>
        </w:rPr>
        <w:t> </w:t>
      </w:r>
      <w:r w:rsidRPr="00A22B90">
        <w:rPr>
          <w:rFonts w:ascii="Arial" w:hAnsi="Arial" w:cs="Arial"/>
          <w:b/>
          <w:bCs/>
          <w:sz w:val="22"/>
          <w:szCs w:val="22"/>
          <w:lang w:val="en-IL"/>
        </w:rPr>
        <w:t>WEB - Front End Developmen</w:t>
      </w:r>
      <w:r w:rsidR="0097252B">
        <w:rPr>
          <w:rFonts w:ascii="Arial" w:hAnsi="Arial" w:cs="Arial"/>
          <w:b/>
          <w:bCs/>
          <w:sz w:val="22"/>
          <w:szCs w:val="22"/>
        </w:rPr>
        <w:t>t</w:t>
      </w:r>
      <w:r>
        <w:rPr>
          <w:rFonts w:ascii="Arial" w:hAnsi="Arial" w:cs="Arial" w:hint="cs"/>
          <w:b/>
          <w:bCs/>
          <w:sz w:val="22"/>
          <w:szCs w:val="22"/>
          <w:rtl/>
          <w:lang w:val="en-IL"/>
        </w:rPr>
        <w:t xml:space="preserve"> - </w:t>
      </w:r>
      <w:r w:rsidRPr="00A22B90">
        <w:rPr>
          <w:rFonts w:ascii="Arial" w:hAnsi="Arial" w:cs="Arial" w:hint="cs"/>
          <w:sz w:val="22"/>
          <w:szCs w:val="22"/>
          <w:rtl/>
        </w:rPr>
        <w:t>292 שעות של הכשרה טכנולוגית ומעשית, מטעם </w:t>
      </w:r>
      <w:r w:rsidRPr="00A22B90">
        <w:rPr>
          <w:rFonts w:ascii="Arial" w:hAnsi="Arial" w:cs="Arial"/>
          <w:sz w:val="22"/>
          <w:szCs w:val="22"/>
          <w:lang w:val="en-IL"/>
        </w:rPr>
        <w:t>Appleseeds</w:t>
      </w:r>
      <w:r>
        <w:rPr>
          <w:rFonts w:ascii="Arial" w:hAnsi="Arial" w:cs="Arial" w:hint="cs"/>
          <w:sz w:val="22"/>
          <w:szCs w:val="22"/>
          <w:rtl/>
          <w:lang w:val="en-IL"/>
        </w:rPr>
        <w:t xml:space="preserve"> וחברת </w:t>
      </w:r>
      <w:r>
        <w:rPr>
          <w:rFonts w:ascii="Arial" w:hAnsi="Arial" w:cs="Arial"/>
          <w:sz w:val="22"/>
          <w:szCs w:val="22"/>
        </w:rPr>
        <w:t>Microsoft</w:t>
      </w:r>
    </w:p>
    <w:p w14:paraId="07CFB37A" w14:textId="069D4D13" w:rsidR="00A22B90" w:rsidRPr="00A22B90" w:rsidRDefault="00A22B90" w:rsidP="00A22B90">
      <w:pPr>
        <w:bidi/>
        <w:spacing w:line="360" w:lineRule="auto"/>
        <w:ind w:left="-590"/>
        <w:rPr>
          <w:rFonts w:ascii="Arial" w:hAnsi="Arial" w:cs="Arial"/>
          <w:sz w:val="22"/>
          <w:szCs w:val="22"/>
        </w:rPr>
      </w:pPr>
      <w:r w:rsidRPr="00A22B90">
        <w:rPr>
          <w:rFonts w:ascii="Arial" w:hAnsi="Arial" w:cs="Arial" w:hint="cs"/>
          <w:sz w:val="22"/>
          <w:szCs w:val="22"/>
          <w:rtl/>
        </w:rPr>
        <w:t>נושאי לימוד עיקריים: </w:t>
      </w:r>
      <w:r w:rsidRPr="00A22B90">
        <w:rPr>
          <w:rFonts w:ascii="Arial" w:hAnsi="Arial" w:cs="Arial"/>
          <w:sz w:val="22"/>
          <w:szCs w:val="22"/>
          <w:lang w:val="en-IL"/>
        </w:rPr>
        <w:t>HTML5, CSS3, JavaScript, React, Bootstrap</w:t>
      </w:r>
      <w:r w:rsidRPr="00A22B90">
        <w:rPr>
          <w:rFonts w:ascii="Arial" w:hAnsi="Arial" w:cs="Arial" w:hint="cs"/>
          <w:sz w:val="22"/>
          <w:szCs w:val="22"/>
          <w:rtl/>
        </w:rPr>
        <w:t> </w:t>
      </w:r>
    </w:p>
    <w:p w14:paraId="25C1DB55" w14:textId="3B4E30F4" w:rsidR="00A85E93" w:rsidRPr="00A85E93" w:rsidRDefault="006D3873" w:rsidP="00A85E93">
      <w:pPr>
        <w:bidi/>
        <w:spacing w:line="360" w:lineRule="auto"/>
        <w:ind w:left="-59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2019</w:t>
      </w:r>
      <w:r w:rsidR="006E79CF">
        <w:rPr>
          <w:rFonts w:ascii="Arial" w:hAnsi="Arial" w:cs="Arial" w:hint="cs"/>
          <w:b/>
          <w:bCs/>
          <w:sz w:val="22"/>
          <w:szCs w:val="22"/>
          <w:rtl/>
        </w:rPr>
        <w:t>-20</w:t>
      </w:r>
      <w:r>
        <w:rPr>
          <w:rFonts w:ascii="Arial" w:hAnsi="Arial" w:cs="Arial" w:hint="cs"/>
          <w:b/>
          <w:bCs/>
          <w:sz w:val="22"/>
          <w:szCs w:val="22"/>
          <w:rtl/>
        </w:rPr>
        <w:t>20</w:t>
      </w:r>
      <w:r w:rsidR="00A85E93">
        <w:rPr>
          <w:rFonts w:ascii="Arial" w:hAnsi="Arial" w:cs="Arial" w:hint="cs"/>
          <w:sz w:val="22"/>
          <w:szCs w:val="22"/>
          <w:rtl/>
        </w:rPr>
        <w:t xml:space="preserve"> המכללה למנהל</w:t>
      </w:r>
      <w:r w:rsidR="00A85E93">
        <w:rPr>
          <w:rFonts w:ascii="Arial" w:hAnsi="Arial" w:cs="Arial"/>
          <w:sz w:val="22"/>
          <w:szCs w:val="22"/>
        </w:rPr>
        <w:t xml:space="preserve"> </w:t>
      </w:r>
      <w:r w:rsidR="00A85E93">
        <w:rPr>
          <w:rFonts w:ascii="Arial" w:hAnsi="Arial" w:cs="Arial" w:hint="cs"/>
          <w:sz w:val="22"/>
          <w:szCs w:val="22"/>
          <w:rtl/>
        </w:rPr>
        <w:t>- ניהול רשתות תקשורת ותשתיות ענן</w:t>
      </w:r>
      <w:r w:rsidR="00FC16C7">
        <w:rPr>
          <w:rFonts w:ascii="Arial" w:hAnsi="Arial" w:cs="Arial"/>
          <w:sz w:val="22"/>
          <w:szCs w:val="22"/>
        </w:rPr>
        <w:t xml:space="preserve"> </w:t>
      </w:r>
      <w:r w:rsidR="00FC16C7" w:rsidRPr="00FC16C7">
        <w:rPr>
          <w:rFonts w:ascii="Arial" w:hAnsi="Arial" w:cs="Arial"/>
          <w:b/>
          <w:bCs/>
          <w:sz w:val="22"/>
          <w:szCs w:val="22"/>
        </w:rPr>
        <w:t>MCSA</w:t>
      </w:r>
      <w:r w:rsidR="00FC16C7">
        <w:rPr>
          <w:rFonts w:ascii="Arial" w:hAnsi="Arial" w:cs="Arial"/>
          <w:sz w:val="22"/>
          <w:szCs w:val="22"/>
        </w:rPr>
        <w:t xml:space="preserve"> </w:t>
      </w:r>
      <w:r w:rsidR="00FC16C7">
        <w:rPr>
          <w:rFonts w:ascii="Arial" w:hAnsi="Arial" w:cs="Arial" w:hint="cs"/>
          <w:sz w:val="22"/>
          <w:szCs w:val="22"/>
          <w:rtl/>
        </w:rPr>
        <w:t>,חלקי.</w:t>
      </w:r>
    </w:p>
    <w:p w14:paraId="5B8DA9FB" w14:textId="1668BA9E" w:rsidR="00105813" w:rsidRPr="00944278" w:rsidRDefault="00105813" w:rsidP="00B23771">
      <w:pPr>
        <w:bidi/>
        <w:spacing w:line="360" w:lineRule="auto"/>
        <w:ind w:left="-622"/>
        <w:rPr>
          <w:rFonts w:ascii="Arial" w:hAnsi="Arial" w:cs="Arial"/>
          <w:color w:val="000000"/>
          <w:sz w:val="22"/>
          <w:szCs w:val="22"/>
          <w:rtl/>
        </w:rPr>
      </w:pPr>
      <w:r w:rsidRPr="00944278">
        <w:rPr>
          <w:rFonts w:ascii="Arial" w:hAnsi="Arial" w:cs="Arial"/>
          <w:b/>
          <w:bCs/>
          <w:color w:val="000000"/>
          <w:sz w:val="22"/>
          <w:szCs w:val="22"/>
          <w:rtl/>
        </w:rPr>
        <w:t>2010-2014</w:t>
      </w:r>
      <w:r w:rsidRPr="00944278">
        <w:rPr>
          <w:rFonts w:ascii="Arial" w:hAnsi="Arial" w:cs="Arial"/>
          <w:color w:val="000000"/>
          <w:sz w:val="22"/>
          <w:szCs w:val="22"/>
          <w:rtl/>
        </w:rPr>
        <w:t xml:space="preserve">- מהנדס </w:t>
      </w:r>
      <w:proofErr w:type="spellStart"/>
      <w:r w:rsidRPr="00944278">
        <w:rPr>
          <w:rFonts w:ascii="Arial" w:hAnsi="Arial" w:cs="Arial"/>
          <w:color w:val="000000"/>
          <w:sz w:val="22"/>
          <w:szCs w:val="22"/>
          <w:rtl/>
        </w:rPr>
        <w:t>תעו"נ</w:t>
      </w:r>
      <w:proofErr w:type="spellEnd"/>
      <w:r w:rsidRPr="00944278">
        <w:rPr>
          <w:rFonts w:ascii="Arial" w:hAnsi="Arial" w:cs="Arial"/>
          <w:color w:val="000000"/>
          <w:sz w:val="22"/>
          <w:szCs w:val="22"/>
          <w:rtl/>
        </w:rPr>
        <w:t xml:space="preserve">, בוגר </w:t>
      </w:r>
      <w:r w:rsidRPr="00944278">
        <w:rPr>
          <w:rFonts w:ascii="Arial" w:hAnsi="Arial" w:cs="Arial"/>
          <w:color w:val="000000"/>
          <w:sz w:val="22"/>
          <w:szCs w:val="22"/>
        </w:rPr>
        <w:t>B.Sc.</w:t>
      </w:r>
      <w:r w:rsidRPr="00944278">
        <w:rPr>
          <w:rFonts w:ascii="Arial" w:hAnsi="Arial" w:cs="Arial"/>
          <w:color w:val="000000"/>
          <w:sz w:val="22"/>
          <w:szCs w:val="22"/>
          <w:rtl/>
        </w:rPr>
        <w:t xml:space="preserve"> בהנדסת תעו"נ המכללה האקדמית להנדסה </w:t>
      </w:r>
      <w:r w:rsidRPr="00944278">
        <w:rPr>
          <w:rFonts w:ascii="Arial" w:hAnsi="Arial" w:cs="Arial"/>
          <w:color w:val="000000"/>
          <w:sz w:val="22"/>
          <w:szCs w:val="22"/>
        </w:rPr>
        <w:t>SCE</w:t>
      </w:r>
      <w:r w:rsidRPr="00944278">
        <w:rPr>
          <w:rFonts w:ascii="Arial" w:hAnsi="Arial" w:cs="Arial"/>
          <w:color w:val="000000"/>
          <w:sz w:val="22"/>
          <w:szCs w:val="22"/>
          <w:rtl/>
        </w:rPr>
        <w:t>.</w:t>
      </w:r>
    </w:p>
    <w:p w14:paraId="0B30AB27" w14:textId="77777777" w:rsidR="00105813" w:rsidRPr="00944278" w:rsidRDefault="00105813" w:rsidP="00B23771">
      <w:pPr>
        <w:bidi/>
        <w:spacing w:line="360" w:lineRule="auto"/>
        <w:ind w:left="-622"/>
        <w:rPr>
          <w:rFonts w:ascii="Arial" w:hAnsi="Arial" w:cs="Arial"/>
          <w:color w:val="000000"/>
          <w:sz w:val="22"/>
          <w:szCs w:val="22"/>
          <w:rtl/>
        </w:rPr>
      </w:pPr>
      <w:r w:rsidRPr="00944278">
        <w:rPr>
          <w:rFonts w:ascii="Arial" w:hAnsi="Arial" w:cs="Arial"/>
          <w:b/>
          <w:bCs/>
          <w:color w:val="000000"/>
          <w:sz w:val="22"/>
          <w:szCs w:val="22"/>
          <w:rtl/>
        </w:rPr>
        <w:t>1999-2002</w:t>
      </w:r>
      <w:r w:rsidRPr="00944278">
        <w:rPr>
          <w:rFonts w:ascii="Arial" w:hAnsi="Arial" w:cs="Arial"/>
          <w:color w:val="000000"/>
          <w:sz w:val="22"/>
          <w:szCs w:val="22"/>
          <w:rtl/>
        </w:rPr>
        <w:t xml:space="preserve">- לימודי תיכון בבית הספר הטכני של חיל האוויר בב"ש, בגרות מלאה, מגמת מכונות תעופה. </w:t>
      </w:r>
    </w:p>
    <w:p w14:paraId="3E693A47" w14:textId="65ED81D8" w:rsidR="00AC684F" w:rsidRPr="00AC684F" w:rsidRDefault="003F7BF7" w:rsidP="00AC684F">
      <w:pPr>
        <w:bidi/>
        <w:spacing w:line="360" w:lineRule="auto"/>
        <w:ind w:left="-622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944278">
        <w:rPr>
          <w:rFonts w:ascii="Arial" w:hAnsi="Arial" w:cs="Arial"/>
          <w:b/>
          <w:bCs/>
          <w:sz w:val="22"/>
          <w:szCs w:val="22"/>
          <w:u w:val="single"/>
          <w:rtl/>
        </w:rPr>
        <w:t>קורסים, השתלמויות והכשרות:</w:t>
      </w:r>
    </w:p>
    <w:p w14:paraId="6201F9B0" w14:textId="153EA9B2" w:rsidR="004F2D26" w:rsidRDefault="004F2D26" w:rsidP="004F2D26">
      <w:pPr>
        <w:numPr>
          <w:ilvl w:val="0"/>
          <w:numId w:val="14"/>
        </w:numPr>
        <w:bidi/>
        <w:spacing w:line="360" w:lineRule="auto"/>
        <w:rPr>
          <w:rFonts w:ascii="Arial" w:hAnsi="Arial" w:cs="Arial"/>
          <w:sz w:val="22"/>
          <w:szCs w:val="22"/>
        </w:rPr>
      </w:pPr>
      <w:r w:rsidRPr="004F2D26">
        <w:rPr>
          <w:rFonts w:ascii="Arial" w:hAnsi="Arial" w:cs="Arial"/>
          <w:sz w:val="22"/>
          <w:szCs w:val="22"/>
          <w:rtl/>
        </w:rPr>
        <w:t>יישומי אופיס:</w:t>
      </w:r>
      <w:r w:rsidRPr="004F2D26">
        <w:rPr>
          <w:rFonts w:ascii="Arial" w:hAnsi="Arial" w:cs="Arial"/>
          <w:sz w:val="22"/>
          <w:szCs w:val="22"/>
        </w:rPr>
        <w:t>Power Point, Excel, Word</w:t>
      </w:r>
      <w:r w:rsidR="00D42D0C">
        <w:rPr>
          <w:rFonts w:ascii="Arial" w:hAnsi="Arial" w:cs="Arial"/>
          <w:sz w:val="22"/>
          <w:szCs w:val="22"/>
        </w:rPr>
        <w:t xml:space="preserve"> </w:t>
      </w:r>
      <w:r w:rsidRPr="004F2D26">
        <w:rPr>
          <w:rFonts w:ascii="Arial" w:hAnsi="Arial" w:cs="Arial"/>
          <w:sz w:val="22"/>
          <w:szCs w:val="22"/>
          <w:rtl/>
        </w:rPr>
        <w:t xml:space="preserve">  והיכרות עם .</w:t>
      </w:r>
      <w:proofErr w:type="spellStart"/>
      <w:r w:rsidRPr="004F2D26">
        <w:rPr>
          <w:rFonts w:ascii="Arial" w:hAnsi="Arial" w:cs="Arial"/>
          <w:sz w:val="22"/>
          <w:szCs w:val="22"/>
        </w:rPr>
        <w:t>Ms</w:t>
      </w:r>
      <w:proofErr w:type="spellEnd"/>
      <w:r w:rsidRPr="004F2D26">
        <w:rPr>
          <w:rFonts w:ascii="Arial" w:hAnsi="Arial" w:cs="Arial"/>
          <w:sz w:val="22"/>
          <w:szCs w:val="22"/>
        </w:rPr>
        <w:t xml:space="preserve"> Project</w:t>
      </w:r>
    </w:p>
    <w:p w14:paraId="258E7670" w14:textId="1F3CB7D1" w:rsidR="00A22B90" w:rsidRPr="00A22B90" w:rsidRDefault="00A22B90" w:rsidP="00A22B90">
      <w:pPr>
        <w:numPr>
          <w:ilvl w:val="0"/>
          <w:numId w:val="14"/>
        </w:numPr>
        <w:bidi/>
        <w:spacing w:line="360" w:lineRule="auto"/>
        <w:rPr>
          <w:rFonts w:ascii="Arial" w:hAnsi="Arial" w:cs="Arial"/>
          <w:sz w:val="22"/>
          <w:szCs w:val="22"/>
        </w:rPr>
      </w:pPr>
      <w:r w:rsidRPr="00944278">
        <w:rPr>
          <w:rFonts w:ascii="Arial" w:hAnsi="Arial" w:cs="Arial"/>
          <w:sz w:val="22"/>
          <w:szCs w:val="22"/>
          <w:rtl/>
        </w:rPr>
        <w:t xml:space="preserve">קורס מכירות ושימור טלפוני </w:t>
      </w:r>
      <w:r w:rsidRPr="00944278">
        <w:rPr>
          <w:rFonts w:ascii="Arial" w:hAnsi="Arial" w:cs="Arial"/>
          <w:sz w:val="22"/>
          <w:szCs w:val="22"/>
        </w:rPr>
        <w:t>S</w:t>
      </w:r>
      <w:r w:rsidRPr="00944278">
        <w:rPr>
          <w:rFonts w:ascii="Arial" w:hAnsi="Arial" w:cs="Arial"/>
          <w:sz w:val="22"/>
          <w:szCs w:val="22"/>
          <w:rtl/>
        </w:rPr>
        <w:t>.</w:t>
      </w:r>
      <w:r w:rsidRPr="00944278">
        <w:rPr>
          <w:rFonts w:ascii="Arial" w:hAnsi="Arial" w:cs="Arial"/>
          <w:sz w:val="22"/>
          <w:szCs w:val="22"/>
        </w:rPr>
        <w:t>B</w:t>
      </w:r>
      <w:r w:rsidRPr="00944278">
        <w:rPr>
          <w:rFonts w:ascii="Arial" w:hAnsi="Arial" w:cs="Arial"/>
          <w:sz w:val="22"/>
          <w:szCs w:val="22"/>
          <w:rtl/>
        </w:rPr>
        <w:t>.</w:t>
      </w:r>
      <w:r w:rsidRPr="00944278">
        <w:rPr>
          <w:rFonts w:ascii="Arial" w:hAnsi="Arial" w:cs="Arial"/>
          <w:sz w:val="22"/>
          <w:szCs w:val="22"/>
        </w:rPr>
        <w:t>D</w:t>
      </w:r>
      <w:r w:rsidRPr="00944278">
        <w:rPr>
          <w:rFonts w:ascii="Arial" w:hAnsi="Arial" w:cs="Arial"/>
          <w:sz w:val="22"/>
          <w:szCs w:val="22"/>
          <w:rtl/>
        </w:rPr>
        <w:t xml:space="preserve"> שירותי לווין.</w:t>
      </w:r>
    </w:p>
    <w:p w14:paraId="7EE95451" w14:textId="77777777" w:rsidR="004F2D26" w:rsidRPr="004F2D26" w:rsidRDefault="004F2D26" w:rsidP="00432725">
      <w:pPr>
        <w:numPr>
          <w:ilvl w:val="0"/>
          <w:numId w:val="14"/>
        </w:numPr>
        <w:bidi/>
        <w:spacing w:line="360" w:lineRule="auto"/>
        <w:rPr>
          <w:rFonts w:ascii="Arial" w:hAnsi="Arial" w:cs="Arial"/>
          <w:sz w:val="22"/>
          <w:szCs w:val="22"/>
        </w:rPr>
      </w:pPr>
      <w:r w:rsidRPr="004F2D26">
        <w:rPr>
          <w:rFonts w:ascii="Arial" w:hAnsi="Arial" w:cs="Arial"/>
          <w:sz w:val="22"/>
          <w:szCs w:val="22"/>
          <w:rtl/>
        </w:rPr>
        <w:t>בקרת איכות: טכנאי אל הרס (</w:t>
      </w:r>
      <w:r w:rsidRPr="004F2D26">
        <w:rPr>
          <w:rFonts w:ascii="Arial" w:hAnsi="Arial" w:cs="Arial"/>
          <w:sz w:val="22"/>
          <w:szCs w:val="22"/>
        </w:rPr>
        <w:t>N.D.T INSPECTOR LEVEL 2</w:t>
      </w:r>
      <w:r w:rsidRPr="004F2D26">
        <w:rPr>
          <w:rFonts w:ascii="Arial" w:hAnsi="Arial" w:cs="Arial"/>
          <w:sz w:val="22"/>
          <w:szCs w:val="22"/>
          <w:rtl/>
        </w:rPr>
        <w:t xml:space="preserve">) –מוסמך לבדיקות לא הורסות </w:t>
      </w:r>
      <w:r w:rsidR="00432725">
        <w:rPr>
          <w:rFonts w:ascii="Arial" w:hAnsi="Arial" w:cs="Arial"/>
          <w:sz w:val="22"/>
          <w:szCs w:val="22"/>
        </w:rPr>
        <w:t>QA)</w:t>
      </w:r>
      <w:r w:rsidRPr="004F2D26">
        <w:rPr>
          <w:rFonts w:ascii="Arial" w:hAnsi="Arial" w:cs="Arial"/>
          <w:sz w:val="22"/>
          <w:szCs w:val="22"/>
          <w:rtl/>
        </w:rPr>
        <w:t xml:space="preserve">) </w:t>
      </w:r>
    </w:p>
    <w:p w14:paraId="5E8B6F79" w14:textId="557BA9D8" w:rsidR="001A6507" w:rsidRDefault="00105813" w:rsidP="00AC684F">
      <w:pPr>
        <w:numPr>
          <w:ilvl w:val="0"/>
          <w:numId w:val="14"/>
        </w:numPr>
        <w:bidi/>
        <w:spacing w:line="360" w:lineRule="auto"/>
        <w:rPr>
          <w:rFonts w:ascii="Arial" w:hAnsi="Arial" w:cs="Arial"/>
          <w:sz w:val="22"/>
          <w:szCs w:val="22"/>
        </w:rPr>
      </w:pPr>
      <w:r w:rsidRPr="00944278">
        <w:rPr>
          <w:rFonts w:ascii="Arial" w:hAnsi="Arial" w:cs="Arial"/>
          <w:sz w:val="22"/>
          <w:szCs w:val="22"/>
          <w:rtl/>
        </w:rPr>
        <w:t xml:space="preserve">קורס בטיחות קרינה בתעשייה למקורות רדיואקטיביים של </w:t>
      </w:r>
      <w:proofErr w:type="spellStart"/>
      <w:r w:rsidRPr="00944278">
        <w:rPr>
          <w:rFonts w:ascii="Arial" w:hAnsi="Arial" w:cs="Arial"/>
          <w:sz w:val="22"/>
          <w:szCs w:val="22"/>
          <w:rtl/>
        </w:rPr>
        <w:t>ממ"ג</w:t>
      </w:r>
      <w:proofErr w:type="spellEnd"/>
      <w:r w:rsidRPr="00944278">
        <w:rPr>
          <w:rFonts w:ascii="Arial" w:hAnsi="Arial" w:cs="Arial"/>
          <w:sz w:val="22"/>
          <w:szCs w:val="22"/>
          <w:rtl/>
        </w:rPr>
        <w:t xml:space="preserve"> שורק.</w:t>
      </w:r>
    </w:p>
    <w:p w14:paraId="042F9E83" w14:textId="77777777" w:rsidR="00AC684F" w:rsidRPr="00AC684F" w:rsidRDefault="00AC684F" w:rsidP="00AC684F">
      <w:pPr>
        <w:bidi/>
        <w:spacing w:line="360" w:lineRule="auto"/>
        <w:ind w:left="98"/>
        <w:rPr>
          <w:rFonts w:ascii="Arial" w:hAnsi="Arial" w:cs="Arial"/>
          <w:sz w:val="22"/>
          <w:szCs w:val="22"/>
        </w:rPr>
      </w:pPr>
    </w:p>
    <w:p w14:paraId="264056D1" w14:textId="06ECB6C9" w:rsidR="004B19C7" w:rsidRDefault="003F7BF7" w:rsidP="004B19C7">
      <w:pPr>
        <w:bidi/>
        <w:spacing w:line="360" w:lineRule="auto"/>
        <w:ind w:left="-605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944278">
        <w:rPr>
          <w:rFonts w:ascii="Arial" w:hAnsi="Arial" w:cs="Arial"/>
          <w:b/>
          <w:bCs/>
          <w:sz w:val="22"/>
          <w:szCs w:val="22"/>
          <w:u w:val="single"/>
          <w:rtl/>
        </w:rPr>
        <w:t>ניסיון תעסוקתי</w:t>
      </w:r>
    </w:p>
    <w:p w14:paraId="422CF3A4" w14:textId="0C910E09" w:rsidR="00335834" w:rsidRPr="00335834" w:rsidRDefault="00335834" w:rsidP="00335834">
      <w:pPr>
        <w:bidi/>
        <w:spacing w:line="360" w:lineRule="auto"/>
        <w:ind w:left="-605"/>
        <w:rPr>
          <w:rFonts w:ascii="Arial" w:hAnsi="Arial" w:cs="Arial"/>
          <w:b/>
          <w:bCs/>
          <w:sz w:val="22"/>
          <w:szCs w:val="22"/>
        </w:rPr>
      </w:pPr>
      <w:r w:rsidRPr="00335834">
        <w:rPr>
          <w:rFonts w:ascii="Arial" w:hAnsi="Arial" w:cs="Arial" w:hint="cs"/>
          <w:b/>
          <w:bCs/>
          <w:sz w:val="22"/>
          <w:szCs w:val="22"/>
          <w:rtl/>
        </w:rPr>
        <w:t xml:space="preserve">2020- </w:t>
      </w:r>
      <w:proofErr w:type="spellStart"/>
      <w:r w:rsidRPr="00335834">
        <w:rPr>
          <w:rFonts w:ascii="Arial" w:hAnsi="Arial" w:cs="Arial" w:hint="cs"/>
          <w:b/>
          <w:bCs/>
          <w:sz w:val="22"/>
          <w:szCs w:val="22"/>
          <w:rtl/>
        </w:rPr>
        <w:t>פידליס</w:t>
      </w:r>
      <w:proofErr w:type="spellEnd"/>
      <w:r w:rsidRPr="00335834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proofErr w:type="spellStart"/>
      <w:r w:rsidRPr="00335834">
        <w:rPr>
          <w:rFonts w:ascii="Arial" w:hAnsi="Arial" w:cs="Arial" w:hint="cs"/>
          <w:b/>
          <w:bCs/>
          <w:sz w:val="22"/>
          <w:szCs w:val="22"/>
          <w:rtl/>
        </w:rPr>
        <w:t>גרופ</w:t>
      </w:r>
      <w:proofErr w:type="spellEnd"/>
      <w:r w:rsidRPr="00335834">
        <w:rPr>
          <w:rFonts w:ascii="Arial" w:hAnsi="Arial" w:cs="Arial" w:hint="cs"/>
          <w:b/>
          <w:bCs/>
          <w:sz w:val="22"/>
          <w:szCs w:val="22"/>
          <w:rtl/>
        </w:rPr>
        <w:t xml:space="preserve"> בע״מ - </w:t>
      </w:r>
      <w:r w:rsidRPr="00335834">
        <w:rPr>
          <w:rFonts w:ascii="Arial" w:hAnsi="Arial" w:cs="Arial"/>
          <w:sz w:val="22"/>
          <w:szCs w:val="22"/>
          <w:rtl/>
        </w:rPr>
        <w:t>תמיכה</w:t>
      </w:r>
      <w:r w:rsidRPr="00335834">
        <w:rPr>
          <w:rFonts w:ascii="Arial" w:hAnsi="Arial" w:cs="Arial"/>
          <w:sz w:val="22"/>
          <w:szCs w:val="22"/>
        </w:rPr>
        <w:t xml:space="preserve"> </w:t>
      </w:r>
      <w:r w:rsidRPr="00335834">
        <w:rPr>
          <w:rFonts w:ascii="Arial" w:hAnsi="Arial" w:cs="Arial"/>
          <w:sz w:val="22"/>
          <w:szCs w:val="22"/>
          <w:rtl/>
        </w:rPr>
        <w:t>טכנית בתקלות חומרה ותוכנה</w:t>
      </w:r>
      <w:r w:rsidRPr="00335834">
        <w:rPr>
          <w:rFonts w:ascii="Arial" w:hAnsi="Arial" w:cs="Arial" w:hint="cs"/>
          <w:sz w:val="22"/>
          <w:szCs w:val="22"/>
          <w:rtl/>
        </w:rPr>
        <w:t xml:space="preserve">, עבודה אל מול מערכת </w:t>
      </w:r>
      <w:proofErr w:type="spellStart"/>
      <w:r w:rsidRPr="00335834">
        <w:rPr>
          <w:rFonts w:ascii="Arial" w:hAnsi="Arial" w:cs="Arial" w:hint="cs"/>
          <w:sz w:val="22"/>
          <w:szCs w:val="22"/>
          <w:rtl/>
        </w:rPr>
        <w:t>moodle</w:t>
      </w:r>
      <w:proofErr w:type="spellEnd"/>
      <w:r w:rsidRPr="00335834">
        <w:rPr>
          <w:rFonts w:ascii="Arial" w:hAnsi="Arial" w:cs="Arial" w:hint="cs"/>
          <w:sz w:val="22"/>
          <w:szCs w:val="22"/>
          <w:rtl/>
        </w:rPr>
        <w:t xml:space="preserve"> וממשקי משתמשים.</w:t>
      </w:r>
    </w:p>
    <w:p w14:paraId="0D4F4BF2" w14:textId="77777777" w:rsidR="008476FD" w:rsidRDefault="00E93212" w:rsidP="004B19C7">
      <w:pPr>
        <w:bidi/>
        <w:spacing w:line="360" w:lineRule="auto"/>
        <w:ind w:left="-605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7</w:t>
      </w:r>
      <w:r w:rsidR="00B30092">
        <w:rPr>
          <w:rFonts w:ascii="Arial" w:hAnsi="Arial" w:cs="Arial"/>
          <w:b/>
          <w:bCs/>
          <w:sz w:val="22"/>
          <w:szCs w:val="22"/>
        </w:rPr>
        <w:t>2012-201</w:t>
      </w:r>
      <w:r w:rsidR="00B23771" w:rsidRPr="0094427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8476FD" w:rsidRPr="00944278">
        <w:rPr>
          <w:rFonts w:ascii="Arial" w:hAnsi="Arial" w:cs="Arial"/>
          <w:sz w:val="22"/>
          <w:szCs w:val="22"/>
          <w:rtl/>
        </w:rPr>
        <w:t xml:space="preserve">- </w:t>
      </w:r>
      <w:r w:rsidR="008476FD" w:rsidRPr="00944278">
        <w:rPr>
          <w:rFonts w:ascii="Arial" w:hAnsi="Arial" w:cs="Arial"/>
          <w:b/>
          <w:bCs/>
          <w:sz w:val="22"/>
          <w:szCs w:val="22"/>
        </w:rPr>
        <w:t>Amdocs</w:t>
      </w:r>
      <w:r w:rsidR="008476FD" w:rsidRPr="00944278">
        <w:rPr>
          <w:rFonts w:ascii="Arial" w:hAnsi="Arial" w:cs="Arial"/>
          <w:sz w:val="22"/>
          <w:szCs w:val="22"/>
          <w:rtl/>
        </w:rPr>
        <w:t xml:space="preserve"> </w:t>
      </w:r>
      <w:r w:rsidR="00BD761A">
        <w:rPr>
          <w:rFonts w:ascii="Arial" w:hAnsi="Arial" w:cs="Arial"/>
          <w:sz w:val="22"/>
          <w:szCs w:val="22"/>
        </w:rPr>
        <w:t xml:space="preserve"> </w:t>
      </w:r>
      <w:r w:rsidR="001C11B4" w:rsidRPr="001C11B4">
        <w:rPr>
          <w:rFonts w:ascii="Arial" w:hAnsi="Arial" w:cs="Arial"/>
          <w:sz w:val="22"/>
          <w:szCs w:val="22"/>
        </w:rPr>
        <w:t xml:space="preserve">Technical &amp; Business Operations Analyst </w:t>
      </w:r>
      <w:r w:rsidR="00BD761A">
        <w:rPr>
          <w:rFonts w:ascii="Arial" w:hAnsi="Arial" w:cs="Arial"/>
          <w:sz w:val="22"/>
          <w:szCs w:val="22"/>
        </w:rPr>
        <w:t>-</w:t>
      </w:r>
      <w:r w:rsidR="008476FD" w:rsidRPr="00944278">
        <w:rPr>
          <w:rFonts w:ascii="Arial" w:hAnsi="Arial" w:cs="Arial"/>
          <w:sz w:val="22"/>
          <w:szCs w:val="22"/>
        </w:rPr>
        <w:t xml:space="preserve"> </w:t>
      </w:r>
      <w:r w:rsidR="008476FD" w:rsidRPr="00944278">
        <w:rPr>
          <w:rFonts w:ascii="Arial" w:hAnsi="Arial" w:cs="Arial"/>
          <w:sz w:val="22"/>
          <w:szCs w:val="22"/>
          <w:rtl/>
        </w:rPr>
        <w:t>-</w:t>
      </w:r>
      <w:r w:rsidR="004B19C7">
        <w:rPr>
          <w:rFonts w:ascii="Arial" w:hAnsi="Arial" w:cs="Arial"/>
          <w:sz w:val="22"/>
          <w:szCs w:val="22"/>
          <w:rtl/>
        </w:rPr>
        <w:t>תמיכה</w:t>
      </w:r>
      <w:r w:rsidR="004B19C7">
        <w:rPr>
          <w:rFonts w:ascii="Arial" w:hAnsi="Arial" w:cs="Arial"/>
          <w:sz w:val="22"/>
          <w:szCs w:val="22"/>
        </w:rPr>
        <w:t xml:space="preserve"> </w:t>
      </w:r>
      <w:r w:rsidR="00563019" w:rsidRPr="00563019">
        <w:rPr>
          <w:rFonts w:ascii="Arial" w:hAnsi="Arial" w:cs="Arial"/>
          <w:sz w:val="22"/>
          <w:szCs w:val="22"/>
          <w:rtl/>
        </w:rPr>
        <w:t xml:space="preserve">טכנית בתקלות חומרה ותוכנה לעובדי </w:t>
      </w:r>
      <w:r w:rsidR="00F8394E">
        <w:rPr>
          <w:rFonts w:ascii="Arial" w:hAnsi="Arial" w:cs="Arial" w:hint="cs"/>
          <w:sz w:val="22"/>
          <w:szCs w:val="22"/>
          <w:rtl/>
        </w:rPr>
        <w:t>הארגון והלקוחות,</w:t>
      </w:r>
      <w:r w:rsidR="00F8394E">
        <w:rPr>
          <w:rFonts w:ascii="Arial" w:hAnsi="Arial" w:cs="Arial"/>
          <w:sz w:val="22"/>
          <w:szCs w:val="22"/>
        </w:rPr>
        <w:t xml:space="preserve"> </w:t>
      </w:r>
      <w:r w:rsidR="008476FD" w:rsidRPr="00944278">
        <w:rPr>
          <w:rFonts w:ascii="Arial" w:hAnsi="Arial" w:cs="Arial"/>
          <w:sz w:val="22"/>
          <w:szCs w:val="22"/>
          <w:rtl/>
        </w:rPr>
        <w:t xml:space="preserve">עבודה מול בסיסי </w:t>
      </w:r>
      <w:r w:rsidR="008476FD" w:rsidRPr="00DE308A">
        <w:rPr>
          <w:rFonts w:ascii="Arial" w:hAnsi="Arial" w:cs="Arial"/>
          <w:sz w:val="22"/>
          <w:szCs w:val="22"/>
          <w:rtl/>
        </w:rPr>
        <w:t>נתונים</w:t>
      </w:r>
      <w:r w:rsidR="00F8394E">
        <w:rPr>
          <w:rFonts w:ascii="Arial" w:hAnsi="Arial" w:cs="Arial"/>
          <w:sz w:val="22"/>
          <w:szCs w:val="22"/>
          <w:rtl/>
        </w:rPr>
        <w:t xml:space="preserve"> של מערכות</w:t>
      </w:r>
      <w:r w:rsidR="00F8394E">
        <w:rPr>
          <w:rFonts w:ascii="Arial" w:hAnsi="Arial" w:cs="Arial" w:hint="cs"/>
          <w:sz w:val="22"/>
          <w:szCs w:val="22"/>
          <w:rtl/>
        </w:rPr>
        <w:t xml:space="preserve"> </w:t>
      </w:r>
      <w:r w:rsidR="00DE6F11" w:rsidRPr="00944278">
        <w:rPr>
          <w:rFonts w:ascii="Arial" w:hAnsi="Arial" w:cs="Arial"/>
          <w:sz w:val="22"/>
          <w:szCs w:val="22"/>
        </w:rPr>
        <w:t>P</w:t>
      </w:r>
      <w:r w:rsidR="008476FD" w:rsidRPr="00944278">
        <w:rPr>
          <w:rFonts w:ascii="Arial" w:hAnsi="Arial" w:cs="Arial"/>
          <w:sz w:val="22"/>
          <w:szCs w:val="22"/>
        </w:rPr>
        <w:t>olycom</w:t>
      </w:r>
      <w:r w:rsidR="008D139F">
        <w:rPr>
          <w:rFonts w:ascii="Arial" w:hAnsi="Arial" w:cs="Arial" w:hint="cs"/>
          <w:sz w:val="22"/>
          <w:szCs w:val="22"/>
          <w:rtl/>
        </w:rPr>
        <w:t xml:space="preserve">(וידאו\אודיו) </w:t>
      </w:r>
      <w:r w:rsidR="00F8394E">
        <w:rPr>
          <w:rFonts w:ascii="Arial" w:hAnsi="Arial" w:cs="Arial" w:hint="cs"/>
          <w:sz w:val="22"/>
          <w:szCs w:val="22"/>
          <w:rtl/>
        </w:rPr>
        <w:t xml:space="preserve">ומערכות </w:t>
      </w:r>
      <w:r w:rsidR="00F8394E">
        <w:rPr>
          <w:rFonts w:ascii="Arial" w:hAnsi="Arial" w:cs="Arial"/>
          <w:sz w:val="22"/>
          <w:szCs w:val="22"/>
        </w:rPr>
        <w:t>Avaya</w:t>
      </w:r>
      <w:r w:rsidR="008D139F">
        <w:rPr>
          <w:rFonts w:ascii="Arial" w:hAnsi="Arial" w:cs="Arial" w:hint="cs"/>
          <w:sz w:val="22"/>
          <w:szCs w:val="22"/>
          <w:rtl/>
        </w:rPr>
        <w:t>(אודיו)</w:t>
      </w:r>
      <w:r w:rsidR="00F8394E">
        <w:rPr>
          <w:rFonts w:ascii="Arial" w:hAnsi="Arial" w:cs="Arial"/>
          <w:sz w:val="22"/>
          <w:szCs w:val="22"/>
          <w:rtl/>
        </w:rPr>
        <w:t>,</w:t>
      </w:r>
      <w:r w:rsidR="00F8394E">
        <w:rPr>
          <w:rFonts w:ascii="Arial" w:hAnsi="Arial" w:cs="Arial"/>
          <w:sz w:val="22"/>
          <w:szCs w:val="22"/>
        </w:rPr>
        <w:t xml:space="preserve"> </w:t>
      </w:r>
      <w:r w:rsidR="008476FD" w:rsidRPr="00944278">
        <w:rPr>
          <w:rFonts w:ascii="Arial" w:hAnsi="Arial" w:cs="Arial"/>
          <w:sz w:val="22"/>
          <w:szCs w:val="22"/>
          <w:rtl/>
        </w:rPr>
        <w:t>הנהלה בכירה ואתרי לקוח.</w:t>
      </w:r>
    </w:p>
    <w:p w14:paraId="36214959" w14:textId="622696E7" w:rsidR="008D139F" w:rsidRDefault="008D139F" w:rsidP="008D139F">
      <w:pPr>
        <w:bidi/>
        <w:spacing w:line="360" w:lineRule="auto"/>
        <w:ind w:left="-605"/>
        <w:rPr>
          <w:rFonts w:ascii="Arial" w:hAnsi="Arial" w:cs="Arial"/>
          <w:sz w:val="22"/>
          <w:szCs w:val="22"/>
          <w:rtl/>
        </w:rPr>
      </w:pPr>
      <w:r w:rsidRPr="008D139F">
        <w:rPr>
          <w:rFonts w:ascii="Arial" w:hAnsi="Arial" w:cs="Arial"/>
          <w:sz w:val="22"/>
          <w:szCs w:val="22"/>
        </w:rPr>
        <w:t>knowledge</w:t>
      </w:r>
      <w:r>
        <w:rPr>
          <w:rFonts w:ascii="Arial" w:hAnsi="Arial" w:cs="Arial"/>
          <w:sz w:val="22"/>
          <w:szCs w:val="22"/>
        </w:rPr>
        <w:t xml:space="preserve"> in </w:t>
      </w:r>
      <w:r w:rsidRPr="00A673ED">
        <w:rPr>
          <w:rFonts w:ascii="Arial" w:hAnsi="Arial" w:cs="Arial"/>
          <w:sz w:val="22"/>
          <w:szCs w:val="22"/>
        </w:rPr>
        <w:t>Networking: IP Address, Subnet Mas</w:t>
      </w:r>
      <w:r>
        <w:rPr>
          <w:rFonts w:ascii="Arial" w:hAnsi="Arial" w:cs="Arial"/>
          <w:sz w:val="22"/>
          <w:szCs w:val="22"/>
        </w:rPr>
        <w:t>k,</w:t>
      </w:r>
      <w:r w:rsidRPr="00A673ED">
        <w:rPr>
          <w:rFonts w:ascii="Arial" w:hAnsi="Arial" w:cs="Arial"/>
          <w:color w:val="1F497D"/>
          <w:sz w:val="22"/>
          <w:szCs w:val="22"/>
          <w:shd w:val="clear" w:color="auto" w:fill="FFFFFF"/>
        </w:rPr>
        <w:t xml:space="preserve"> </w:t>
      </w:r>
      <w:r w:rsidRPr="00A673ED">
        <w:rPr>
          <w:rFonts w:ascii="Arial" w:hAnsi="Arial" w:cs="Arial"/>
          <w:sz w:val="22"/>
          <w:szCs w:val="22"/>
        </w:rPr>
        <w:t>Basic Routing &amp; Basic configuration</w:t>
      </w:r>
      <w:r>
        <w:rPr>
          <w:rFonts w:ascii="Arial" w:hAnsi="Arial" w:cs="Arial"/>
          <w:sz w:val="22"/>
          <w:szCs w:val="22"/>
        </w:rPr>
        <w:t>.</w:t>
      </w:r>
    </w:p>
    <w:p w14:paraId="7D781200" w14:textId="4D88AB29" w:rsidR="0072774A" w:rsidRDefault="0072774A" w:rsidP="0072774A">
      <w:pPr>
        <w:bidi/>
        <w:spacing w:line="360" w:lineRule="auto"/>
        <w:ind w:left="-605"/>
        <w:rPr>
          <w:rFonts w:ascii="Arial" w:hAnsi="Arial" w:cs="Arial"/>
          <w:sz w:val="22"/>
          <w:szCs w:val="22"/>
          <w:rtl/>
        </w:rPr>
      </w:pPr>
      <w:r w:rsidRPr="00276123">
        <w:rPr>
          <w:rFonts w:ascii="Arial" w:hAnsi="Arial" w:cs="Arial"/>
          <w:b/>
          <w:bCs/>
          <w:sz w:val="22"/>
          <w:szCs w:val="22"/>
        </w:rPr>
        <w:t>2011-2012</w:t>
      </w:r>
      <w:r>
        <w:rPr>
          <w:rFonts w:ascii="Arial" w:hAnsi="Arial" w:cs="Arial" w:hint="cs"/>
          <w:sz w:val="22"/>
          <w:szCs w:val="22"/>
          <w:rtl/>
        </w:rPr>
        <w:t xml:space="preserve"> - </w:t>
      </w:r>
      <w:r>
        <w:rPr>
          <w:rFonts w:ascii="Arial" w:hAnsi="Arial" w:cs="Arial"/>
          <w:b/>
          <w:bCs/>
          <w:sz w:val="22"/>
          <w:szCs w:val="22"/>
        </w:rPr>
        <w:t>D.B.S</w:t>
      </w:r>
      <w:r w:rsidRPr="00276123">
        <w:rPr>
          <w:rFonts w:ascii="Arial" w:hAnsi="Arial" w:cs="Arial" w:hint="cs"/>
          <w:b/>
          <w:bCs/>
          <w:sz w:val="22"/>
          <w:szCs w:val="22"/>
          <w:rtl/>
        </w:rPr>
        <w:t xml:space="preserve"> שירותי לווין</w:t>
      </w:r>
      <w:r>
        <w:rPr>
          <w:rFonts w:ascii="Arial" w:hAnsi="Arial" w:cs="Arial" w:hint="cs"/>
          <w:sz w:val="22"/>
          <w:szCs w:val="22"/>
          <w:rtl/>
        </w:rPr>
        <w:t xml:space="preserve"> - שימור לקוחות ומכירות, מענה ללקוחות החברה, סגירת מעגל טיפול ומכירה.</w:t>
      </w:r>
    </w:p>
    <w:p w14:paraId="3607AB48" w14:textId="2938C10D" w:rsidR="008476FD" w:rsidRPr="00944278" w:rsidRDefault="00E96A8F" w:rsidP="002B7971">
      <w:pPr>
        <w:bidi/>
        <w:spacing w:line="360" w:lineRule="auto"/>
        <w:ind w:left="-6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2008-2010</w:t>
      </w:r>
      <w:r w:rsidR="00B23771" w:rsidRPr="0094427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2B7971">
        <w:rPr>
          <w:rFonts w:ascii="Arial" w:hAnsi="Arial" w:cs="Arial"/>
          <w:sz w:val="22"/>
          <w:szCs w:val="22"/>
          <w:rtl/>
        </w:rPr>
        <w:t>-</w:t>
      </w:r>
      <w:r w:rsidR="002B7971">
        <w:rPr>
          <w:rFonts w:ascii="Arial" w:hAnsi="Arial" w:cs="Arial"/>
          <w:sz w:val="22"/>
          <w:szCs w:val="22"/>
        </w:rPr>
        <w:t xml:space="preserve"> </w:t>
      </w:r>
      <w:proofErr w:type="gramStart"/>
      <w:r w:rsidR="002B7971" w:rsidRPr="002B7971">
        <w:rPr>
          <w:rFonts w:ascii="Arial" w:hAnsi="Arial" w:cs="Arial"/>
          <w:b/>
          <w:bCs/>
          <w:sz w:val="22"/>
          <w:szCs w:val="22"/>
        </w:rPr>
        <w:t>I.A.I</w:t>
      </w:r>
      <w:r w:rsidR="003D68CF" w:rsidRPr="002B7971">
        <w:rPr>
          <w:rFonts w:ascii="Arial" w:hAnsi="Arial" w:cs="Arial"/>
          <w:b/>
          <w:bCs/>
          <w:sz w:val="22"/>
          <w:szCs w:val="22"/>
        </w:rPr>
        <w:t xml:space="preserve"> </w:t>
      </w:r>
      <w:r w:rsidR="002B7971" w:rsidRPr="002B7971">
        <w:rPr>
          <w:rFonts w:ascii="Arial" w:hAnsi="Arial" w:cs="Arial"/>
          <w:b/>
          <w:bCs/>
          <w:sz w:val="22"/>
          <w:szCs w:val="22"/>
        </w:rPr>
        <w:t xml:space="preserve"> </w:t>
      </w:r>
      <w:r w:rsidR="002B7971" w:rsidRPr="002B7971">
        <w:rPr>
          <w:rFonts w:ascii="Arial" w:hAnsi="Arial" w:cs="Arial" w:hint="cs"/>
          <w:sz w:val="22"/>
          <w:szCs w:val="22"/>
          <w:rtl/>
        </w:rPr>
        <w:t>-</w:t>
      </w:r>
      <w:proofErr w:type="gramEnd"/>
      <w:r w:rsidR="002B7971" w:rsidRPr="002B7971">
        <w:rPr>
          <w:rFonts w:ascii="Arial" w:hAnsi="Arial" w:cs="Arial" w:hint="cs"/>
          <w:b/>
          <w:bCs/>
          <w:sz w:val="22"/>
          <w:szCs w:val="22"/>
          <w:rtl/>
        </w:rPr>
        <w:t xml:space="preserve"> התעשייה האווירית לישראל </w:t>
      </w:r>
      <w:r w:rsidR="002B7971" w:rsidRPr="002B7971">
        <w:rPr>
          <w:rFonts w:ascii="Arial" w:hAnsi="Arial" w:cs="Arial" w:hint="cs"/>
          <w:sz w:val="22"/>
          <w:szCs w:val="22"/>
          <w:rtl/>
        </w:rPr>
        <w:t>(</w:t>
      </w:r>
      <w:r w:rsidR="00EB2B3F" w:rsidRPr="002B7971">
        <w:rPr>
          <w:rFonts w:ascii="Arial" w:hAnsi="Arial" w:cs="Arial" w:hint="cs"/>
          <w:sz w:val="22"/>
          <w:szCs w:val="22"/>
          <w:rtl/>
        </w:rPr>
        <w:t>כנפי</w:t>
      </w:r>
      <w:r w:rsidR="002B7971" w:rsidRPr="002B7971">
        <w:rPr>
          <w:rFonts w:ascii="Arial" w:hAnsi="Arial" w:cs="Arial" w:hint="cs"/>
          <w:sz w:val="22"/>
          <w:szCs w:val="22"/>
          <w:rtl/>
        </w:rPr>
        <w:t>ים אחזקות)</w:t>
      </w:r>
      <w:r w:rsidR="001717D1" w:rsidRPr="002B7971">
        <w:rPr>
          <w:rFonts w:ascii="Arial" w:hAnsi="Arial" w:cs="Arial" w:hint="cs"/>
          <w:sz w:val="22"/>
          <w:szCs w:val="22"/>
          <w:rtl/>
        </w:rPr>
        <w:t xml:space="preserve"> </w:t>
      </w:r>
      <w:r w:rsidR="007F4241">
        <w:rPr>
          <w:rFonts w:ascii="Arial" w:hAnsi="Arial" w:cs="Arial" w:hint="cs"/>
          <w:sz w:val="22"/>
          <w:szCs w:val="22"/>
          <w:rtl/>
        </w:rPr>
        <w:t>-</w:t>
      </w:r>
      <w:r w:rsidR="008476FD" w:rsidRPr="00944278">
        <w:rPr>
          <w:rFonts w:ascii="Arial" w:hAnsi="Arial" w:cs="Arial"/>
          <w:sz w:val="22"/>
          <w:szCs w:val="22"/>
          <w:rtl/>
        </w:rPr>
        <w:t xml:space="preserve"> </w:t>
      </w:r>
      <w:r w:rsidR="007F4241">
        <w:rPr>
          <w:rFonts w:ascii="Arial" w:hAnsi="Arial" w:cs="Arial" w:hint="cs"/>
          <w:sz w:val="22"/>
          <w:szCs w:val="22"/>
          <w:rtl/>
        </w:rPr>
        <w:t>בקרת</w:t>
      </w:r>
      <w:r w:rsidR="008476FD" w:rsidRPr="00944278">
        <w:rPr>
          <w:rFonts w:ascii="Arial" w:hAnsi="Arial" w:cs="Arial"/>
          <w:sz w:val="22"/>
          <w:szCs w:val="22"/>
          <w:rtl/>
        </w:rPr>
        <w:t xml:space="preserve"> איכות (</w:t>
      </w:r>
      <w:r w:rsidR="008476FD" w:rsidRPr="00944278">
        <w:rPr>
          <w:rFonts w:ascii="Arial" w:hAnsi="Arial" w:cs="Arial"/>
          <w:sz w:val="22"/>
          <w:szCs w:val="22"/>
        </w:rPr>
        <w:t>QA</w:t>
      </w:r>
      <w:r w:rsidR="008476FD" w:rsidRPr="00944278">
        <w:rPr>
          <w:rFonts w:ascii="Arial" w:hAnsi="Arial" w:cs="Arial"/>
          <w:sz w:val="22"/>
          <w:szCs w:val="22"/>
          <w:rtl/>
        </w:rPr>
        <w:t>),</w:t>
      </w:r>
      <w:r w:rsidR="002B7971">
        <w:rPr>
          <w:rFonts w:ascii="Arial" w:hAnsi="Arial" w:cs="Arial" w:hint="cs"/>
          <w:sz w:val="22"/>
          <w:szCs w:val="22"/>
          <w:rtl/>
        </w:rPr>
        <w:t xml:space="preserve"> </w:t>
      </w:r>
      <w:r w:rsidR="00BD5B79">
        <w:rPr>
          <w:rFonts w:ascii="Arial" w:hAnsi="Arial" w:cs="Arial" w:hint="cs"/>
          <w:sz w:val="22"/>
          <w:szCs w:val="22"/>
          <w:rtl/>
        </w:rPr>
        <w:t>ביצוע בדיקות איכות</w:t>
      </w:r>
      <w:r w:rsidR="002B7971">
        <w:rPr>
          <w:rFonts w:ascii="Arial" w:hAnsi="Arial" w:cs="Arial" w:hint="cs"/>
          <w:sz w:val="22"/>
          <w:szCs w:val="22"/>
          <w:rtl/>
        </w:rPr>
        <w:t xml:space="preserve"> </w:t>
      </w:r>
      <w:r w:rsidR="008476FD" w:rsidRPr="00944278">
        <w:rPr>
          <w:rFonts w:ascii="Arial" w:hAnsi="Arial" w:cs="Arial"/>
          <w:sz w:val="22"/>
          <w:szCs w:val="22"/>
          <w:rtl/>
        </w:rPr>
        <w:t xml:space="preserve">ועבודה אל מול ספרות טכנית. </w:t>
      </w:r>
    </w:p>
    <w:p w14:paraId="5F42BBBA" w14:textId="77777777" w:rsidR="00432725" w:rsidRPr="00944278" w:rsidRDefault="008476FD" w:rsidP="00B30092">
      <w:pPr>
        <w:bidi/>
        <w:spacing w:line="360" w:lineRule="auto"/>
        <w:ind w:left="-605"/>
        <w:rPr>
          <w:rFonts w:ascii="Arial" w:hAnsi="Arial" w:cs="Arial"/>
          <w:sz w:val="22"/>
          <w:szCs w:val="22"/>
        </w:rPr>
      </w:pPr>
      <w:r w:rsidRPr="00944278">
        <w:rPr>
          <w:rFonts w:ascii="Arial" w:hAnsi="Arial" w:cs="Arial"/>
          <w:b/>
          <w:bCs/>
          <w:sz w:val="22"/>
          <w:szCs w:val="22"/>
          <w:rtl/>
        </w:rPr>
        <w:t>2007-2008</w:t>
      </w:r>
      <w:r w:rsidR="00B30092">
        <w:rPr>
          <w:rFonts w:ascii="Arial" w:hAnsi="Arial" w:cs="Arial" w:hint="cs"/>
          <w:sz w:val="22"/>
          <w:szCs w:val="22"/>
          <w:rtl/>
        </w:rPr>
        <w:t xml:space="preserve"> </w:t>
      </w:r>
      <w:r w:rsidR="00B30092" w:rsidRPr="00944278">
        <w:rPr>
          <w:rFonts w:ascii="Arial" w:hAnsi="Arial" w:cs="Arial"/>
          <w:sz w:val="22"/>
          <w:szCs w:val="22"/>
          <w:rtl/>
        </w:rPr>
        <w:t>-</w:t>
      </w:r>
      <w:r w:rsidR="00B23771" w:rsidRPr="00944278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B30092">
        <w:rPr>
          <w:rFonts w:ascii="Arial" w:hAnsi="Arial" w:cs="Arial"/>
          <w:b/>
          <w:bCs/>
          <w:sz w:val="22"/>
          <w:szCs w:val="22"/>
        </w:rPr>
        <w:t>F</w:t>
      </w:r>
      <w:r w:rsidRPr="00944278">
        <w:rPr>
          <w:rFonts w:ascii="Arial" w:hAnsi="Arial" w:cs="Arial"/>
          <w:b/>
          <w:bCs/>
          <w:sz w:val="22"/>
          <w:szCs w:val="22"/>
          <w:rtl/>
        </w:rPr>
        <w:t>.</w:t>
      </w:r>
      <w:r w:rsidRPr="00944278">
        <w:rPr>
          <w:rFonts w:ascii="Arial" w:hAnsi="Arial" w:cs="Arial"/>
          <w:b/>
          <w:bCs/>
          <w:sz w:val="22"/>
          <w:szCs w:val="22"/>
        </w:rPr>
        <w:t>A</w:t>
      </w:r>
      <w:r w:rsidRPr="00944278">
        <w:rPr>
          <w:rFonts w:ascii="Arial" w:hAnsi="Arial" w:cs="Arial"/>
          <w:b/>
          <w:bCs/>
          <w:sz w:val="22"/>
          <w:szCs w:val="22"/>
          <w:rtl/>
        </w:rPr>
        <w:t>.</w:t>
      </w:r>
      <w:r w:rsidRPr="00944278">
        <w:rPr>
          <w:rFonts w:ascii="Arial" w:hAnsi="Arial" w:cs="Arial"/>
          <w:b/>
          <w:bCs/>
          <w:sz w:val="22"/>
          <w:szCs w:val="22"/>
        </w:rPr>
        <w:t>I</w:t>
      </w:r>
      <w:r w:rsidRPr="00944278">
        <w:rPr>
          <w:rFonts w:ascii="Arial" w:hAnsi="Arial" w:cs="Arial"/>
          <w:sz w:val="22"/>
          <w:szCs w:val="22"/>
          <w:rtl/>
        </w:rPr>
        <w:t xml:space="preserve"> </w:t>
      </w:r>
      <w:r w:rsidR="00B23771" w:rsidRPr="00944278">
        <w:rPr>
          <w:rFonts w:ascii="Arial" w:hAnsi="Arial" w:cs="Arial" w:hint="cs"/>
          <w:sz w:val="22"/>
          <w:szCs w:val="22"/>
          <w:rtl/>
        </w:rPr>
        <w:t>-</w:t>
      </w:r>
      <w:r w:rsidRPr="00944278">
        <w:rPr>
          <w:rFonts w:ascii="Arial" w:hAnsi="Arial" w:cs="Arial"/>
          <w:sz w:val="22"/>
          <w:szCs w:val="22"/>
          <w:rtl/>
        </w:rPr>
        <w:t xml:space="preserve"> </w:t>
      </w:r>
      <w:r w:rsidRPr="003E6504">
        <w:rPr>
          <w:rFonts w:ascii="Arial" w:hAnsi="Arial" w:cs="Arial"/>
          <w:b/>
          <w:bCs/>
          <w:sz w:val="22"/>
          <w:szCs w:val="22"/>
          <w:rtl/>
        </w:rPr>
        <w:t>חיל האוויר</w:t>
      </w:r>
      <w:r w:rsidRPr="00944278">
        <w:rPr>
          <w:rFonts w:ascii="Arial" w:hAnsi="Arial" w:cs="Arial"/>
          <w:sz w:val="22"/>
          <w:szCs w:val="22"/>
          <w:rtl/>
        </w:rPr>
        <w:t>, קבע</w:t>
      </w:r>
      <w:r w:rsidRPr="00944278">
        <w:rPr>
          <w:rFonts w:ascii="Arial" w:hAnsi="Arial" w:cs="Arial"/>
          <w:sz w:val="22"/>
          <w:szCs w:val="22"/>
        </w:rPr>
        <w:t>,</w:t>
      </w:r>
      <w:r w:rsidRPr="00944278">
        <w:rPr>
          <w:rFonts w:ascii="Arial" w:hAnsi="Arial" w:cs="Arial"/>
          <w:sz w:val="22"/>
          <w:szCs w:val="22"/>
          <w:rtl/>
        </w:rPr>
        <w:t xml:space="preserve"> מפקד מעבדת בדיקות ללא הרס (בקרת איכות) </w:t>
      </w:r>
      <w:r w:rsidR="00D42D0C">
        <w:rPr>
          <w:rFonts w:ascii="Arial" w:hAnsi="Arial" w:cs="Arial"/>
          <w:sz w:val="22"/>
          <w:szCs w:val="22"/>
        </w:rPr>
        <w:t>,</w:t>
      </w:r>
      <w:r w:rsidRPr="00944278">
        <w:rPr>
          <w:rFonts w:ascii="Arial" w:hAnsi="Arial" w:cs="Arial"/>
          <w:sz w:val="22"/>
          <w:szCs w:val="22"/>
          <w:rtl/>
        </w:rPr>
        <w:t>עבודה אל מול תקני חיל האוויר,</w:t>
      </w:r>
      <w:r w:rsidRPr="00944278">
        <w:rPr>
          <w:rFonts w:ascii="Arial" w:hAnsi="Arial" w:cs="Arial"/>
          <w:sz w:val="22"/>
          <w:szCs w:val="22"/>
        </w:rPr>
        <w:t xml:space="preserve"> </w:t>
      </w:r>
      <w:r w:rsidRPr="00944278">
        <w:rPr>
          <w:rFonts w:ascii="Arial" w:hAnsi="Arial" w:cs="Arial"/>
          <w:sz w:val="22"/>
          <w:szCs w:val="22"/>
          <w:rtl/>
        </w:rPr>
        <w:t>ספרות טכנית ובקרה תקציבית.</w:t>
      </w:r>
    </w:p>
    <w:p w14:paraId="1E28AEDB" w14:textId="77777777" w:rsidR="00D338D9" w:rsidRPr="00944278" w:rsidRDefault="00BE6C5E" w:rsidP="001A6507">
      <w:pPr>
        <w:bidi/>
        <w:spacing w:line="360" w:lineRule="auto"/>
        <w:ind w:left="-605"/>
        <w:rPr>
          <w:rFonts w:ascii="Arial" w:hAnsi="Arial" w:cs="Arial"/>
          <w:b/>
          <w:bCs/>
          <w:sz w:val="22"/>
          <w:szCs w:val="22"/>
          <w:u w:val="single"/>
        </w:rPr>
      </w:pPr>
      <w:r w:rsidRPr="00944278">
        <w:rPr>
          <w:rFonts w:ascii="Arial" w:hAnsi="Arial" w:cs="Arial"/>
          <w:b/>
          <w:bCs/>
          <w:sz w:val="22"/>
          <w:szCs w:val="22"/>
          <w:u w:val="single"/>
          <w:rtl/>
        </w:rPr>
        <w:t>שירות צבאי</w:t>
      </w:r>
    </w:p>
    <w:p w14:paraId="19C8CAB2" w14:textId="77777777" w:rsidR="00D338D9" w:rsidRDefault="00D338D9" w:rsidP="00B23771">
      <w:pPr>
        <w:bidi/>
        <w:spacing w:line="360" w:lineRule="auto"/>
        <w:ind w:left="-605"/>
        <w:rPr>
          <w:rFonts w:ascii="Arial" w:hAnsi="Arial" w:cs="Arial"/>
          <w:sz w:val="22"/>
          <w:szCs w:val="22"/>
        </w:rPr>
      </w:pPr>
      <w:r w:rsidRPr="00944278">
        <w:rPr>
          <w:rFonts w:ascii="Arial" w:hAnsi="Arial" w:cs="Arial"/>
          <w:b/>
          <w:bCs/>
          <w:sz w:val="22"/>
          <w:szCs w:val="22"/>
          <w:rtl/>
        </w:rPr>
        <w:t>2003-2006</w:t>
      </w:r>
      <w:r w:rsidRPr="00944278">
        <w:rPr>
          <w:rFonts w:ascii="Arial" w:hAnsi="Arial" w:cs="Arial"/>
          <w:sz w:val="22"/>
          <w:szCs w:val="22"/>
          <w:rtl/>
        </w:rPr>
        <w:t>- שירות סדיר, ראש צוות  מעבדת אל הרס בבסיס חיל האוויר חצרים (בח"א 6).</w:t>
      </w:r>
    </w:p>
    <w:p w14:paraId="4714DEEA" w14:textId="77777777" w:rsidR="00432725" w:rsidRPr="00944278" w:rsidRDefault="00432725" w:rsidP="00432725">
      <w:pPr>
        <w:bidi/>
        <w:spacing w:line="360" w:lineRule="auto"/>
        <w:ind w:left="-605"/>
        <w:rPr>
          <w:rFonts w:ascii="Arial" w:hAnsi="Arial" w:cs="Arial"/>
          <w:sz w:val="22"/>
          <w:szCs w:val="22"/>
        </w:rPr>
      </w:pPr>
    </w:p>
    <w:p w14:paraId="06B87F18" w14:textId="77777777" w:rsidR="00432725" w:rsidRPr="00944278" w:rsidRDefault="00432725" w:rsidP="00432725">
      <w:pPr>
        <w:numPr>
          <w:ilvl w:val="0"/>
          <w:numId w:val="1"/>
        </w:numPr>
        <w:tabs>
          <w:tab w:val="clear" w:pos="-230"/>
          <w:tab w:val="num" w:pos="-567"/>
        </w:tabs>
        <w:bidi/>
        <w:spacing w:line="360" w:lineRule="auto"/>
        <w:ind w:right="-1134" w:hanging="620"/>
        <w:rPr>
          <w:rFonts w:ascii="Arial" w:hAnsi="Arial" w:cs="Arial"/>
          <w:b/>
          <w:bCs/>
          <w:color w:val="000000"/>
          <w:sz w:val="22"/>
          <w:szCs w:val="22"/>
        </w:rPr>
      </w:pPr>
      <w:r w:rsidRPr="00944278">
        <w:rPr>
          <w:rFonts w:ascii="Arial" w:hAnsi="Arial" w:cs="Arial"/>
          <w:b/>
          <w:bCs/>
          <w:color w:val="000000"/>
          <w:sz w:val="22"/>
          <w:szCs w:val="22"/>
          <w:rtl/>
        </w:rPr>
        <w:t>יכולת הובלת תהליכים, יכולת אנליטית גבוהה, יכולת למידה מצוינת, אינטראקציה בינאישית מעולה.</w:t>
      </w:r>
    </w:p>
    <w:p w14:paraId="6EF06527" w14:textId="117C1062" w:rsidR="00B23771" w:rsidRPr="00432725" w:rsidRDefault="00432725" w:rsidP="00432725">
      <w:pPr>
        <w:numPr>
          <w:ilvl w:val="0"/>
          <w:numId w:val="1"/>
        </w:numPr>
        <w:tabs>
          <w:tab w:val="clear" w:pos="-230"/>
          <w:tab w:val="num" w:pos="-567"/>
        </w:tabs>
        <w:bidi/>
        <w:spacing w:after="240" w:line="360" w:lineRule="auto"/>
        <w:ind w:right="-1134" w:hanging="620"/>
        <w:rPr>
          <w:rFonts w:ascii="Arial" w:hAnsi="Arial" w:cs="Arial"/>
          <w:b/>
          <w:bCs/>
          <w:color w:val="000000"/>
          <w:sz w:val="22"/>
          <w:szCs w:val="22"/>
        </w:rPr>
      </w:pPr>
      <w:r w:rsidRPr="00944278">
        <w:rPr>
          <w:rFonts w:ascii="Arial" w:hAnsi="Arial" w:cs="Arial"/>
          <w:b/>
          <w:bCs/>
          <w:color w:val="000000"/>
          <w:sz w:val="22"/>
          <w:szCs w:val="22"/>
          <w:rtl/>
        </w:rPr>
        <w:t>נכונות להתחלת עבודה מי</w:t>
      </w:r>
      <w:r w:rsidR="00DE7B7E">
        <w:rPr>
          <w:rFonts w:ascii="Arial" w:hAnsi="Arial" w:cs="Arial" w:hint="cs"/>
          <w:b/>
          <w:bCs/>
          <w:color w:val="000000"/>
          <w:sz w:val="22"/>
          <w:szCs w:val="22"/>
          <w:rtl/>
        </w:rPr>
        <w:t>י</w:t>
      </w:r>
      <w:r w:rsidRPr="00944278">
        <w:rPr>
          <w:rFonts w:ascii="Arial" w:hAnsi="Arial" w:cs="Arial"/>
          <w:b/>
          <w:bCs/>
          <w:color w:val="000000"/>
          <w:sz w:val="22"/>
          <w:szCs w:val="22"/>
          <w:rtl/>
        </w:rPr>
        <w:t>דית.</w:t>
      </w:r>
    </w:p>
    <w:p w14:paraId="2A2657C9" w14:textId="0F1B21B5" w:rsidR="003A6C34" w:rsidRPr="00944278" w:rsidRDefault="00D338D9" w:rsidP="0072774A">
      <w:pPr>
        <w:bidi/>
        <w:spacing w:line="360" w:lineRule="auto"/>
        <w:outlineLvl w:val="0"/>
        <w:rPr>
          <w:rFonts w:ascii="Arial" w:hAnsi="Arial" w:cs="Arial"/>
          <w:sz w:val="22"/>
          <w:szCs w:val="22"/>
          <w:rtl/>
        </w:rPr>
      </w:pPr>
      <w:r w:rsidRPr="00944278">
        <w:rPr>
          <w:rFonts w:ascii="Arial" w:hAnsi="Arial" w:cs="Arial"/>
          <w:b/>
          <w:bCs/>
          <w:sz w:val="22"/>
          <w:szCs w:val="22"/>
          <w:u w:val="single"/>
          <w:rtl/>
        </w:rPr>
        <w:t>שפות</w:t>
      </w:r>
      <w:r w:rsidRPr="00944278">
        <w:rPr>
          <w:rFonts w:ascii="Arial" w:hAnsi="Arial" w:cs="Arial"/>
          <w:sz w:val="22"/>
          <w:szCs w:val="22"/>
          <w:rtl/>
        </w:rPr>
        <w:t>:  עברית- שפת אם   |   אנגלית- רמה גבוהה מאוד.</w:t>
      </w:r>
      <w:r w:rsidR="007B702C" w:rsidRPr="00944278">
        <w:rPr>
          <w:rFonts w:ascii="Arial" w:hAnsi="Arial" w:cs="Arial"/>
          <w:sz w:val="22"/>
          <w:szCs w:val="22"/>
          <w:rtl/>
        </w:rPr>
        <w:t xml:space="preserve"> </w:t>
      </w:r>
    </w:p>
    <w:p w14:paraId="266B7913" w14:textId="68D531D9" w:rsidR="00AC256D" w:rsidRPr="00B0240C" w:rsidRDefault="00AC256D" w:rsidP="00B0240C">
      <w:pPr>
        <w:rPr>
          <w:rFonts w:ascii="Arial" w:hAnsi="Arial" w:cs="Arial"/>
          <w:b/>
          <w:bCs/>
          <w:sz w:val="22"/>
          <w:szCs w:val="22"/>
          <w:rtl/>
        </w:rPr>
      </w:pPr>
      <w:r w:rsidRPr="00944278">
        <w:rPr>
          <w:rFonts w:ascii="Arial" w:hAnsi="Arial" w:cs="Arial"/>
          <w:b/>
          <w:bCs/>
          <w:sz w:val="22"/>
          <w:szCs w:val="22"/>
          <w:rtl/>
        </w:rPr>
        <w:t>המלצות יינתנו</w:t>
      </w:r>
      <w:r w:rsidR="003A6C34">
        <w:rPr>
          <w:rFonts w:ascii="Arial" w:hAnsi="Arial" w:cs="Arial"/>
          <w:b/>
          <w:bCs/>
          <w:sz w:val="22"/>
          <w:szCs w:val="22"/>
          <w:rtl/>
        </w:rPr>
        <w:t xml:space="preserve"> ע"פ דריש</w:t>
      </w:r>
      <w:r w:rsidR="003A6C34">
        <w:rPr>
          <w:rFonts w:ascii="Arial" w:hAnsi="Arial" w:cs="Arial" w:hint="cs"/>
          <w:b/>
          <w:bCs/>
          <w:sz w:val="22"/>
          <w:szCs w:val="22"/>
          <w:rtl/>
        </w:rPr>
        <w:t>ה</w:t>
      </w:r>
    </w:p>
    <w:sectPr w:rsidR="00AC256D" w:rsidRPr="00B0240C" w:rsidSect="00C94281">
      <w:pgSz w:w="11906" w:h="16838"/>
      <w:pgMar w:top="709" w:right="1416" w:bottom="28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DDFB9" w14:textId="77777777" w:rsidR="005C0E76" w:rsidRDefault="005C0E76" w:rsidP="003459FF">
      <w:r>
        <w:separator/>
      </w:r>
    </w:p>
  </w:endnote>
  <w:endnote w:type="continuationSeparator" w:id="0">
    <w:p w14:paraId="5A0BC3FA" w14:textId="77777777" w:rsidR="005C0E76" w:rsidRDefault="005C0E76" w:rsidP="00345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20B0604020202020204"/>
    <w:charset w:val="80"/>
    <w:family w:val="auto"/>
    <w:pitch w:val="default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CEw M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58F7A" w14:textId="77777777" w:rsidR="005C0E76" w:rsidRDefault="005C0E76" w:rsidP="003459FF">
      <w:r>
        <w:separator/>
      </w:r>
    </w:p>
  </w:footnote>
  <w:footnote w:type="continuationSeparator" w:id="0">
    <w:p w14:paraId="59EDA30F" w14:textId="77777777" w:rsidR="005C0E76" w:rsidRDefault="005C0E76" w:rsidP="00345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59270D1"/>
    <w:multiLevelType w:val="hybridMultilevel"/>
    <w:tmpl w:val="935EF826"/>
    <w:lvl w:ilvl="0" w:tplc="0409000D">
      <w:start w:val="1"/>
      <w:numFmt w:val="bullet"/>
      <w:lvlText w:val=""/>
      <w:lvlJc w:val="left"/>
      <w:pPr>
        <w:ind w:left="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6" w:hanging="360"/>
      </w:pPr>
      <w:rPr>
        <w:rFonts w:ascii="Wingdings" w:hAnsi="Wingdings" w:hint="default"/>
      </w:rPr>
    </w:lvl>
  </w:abstractNum>
  <w:abstractNum w:abstractNumId="6" w15:restartNumberingAfterBreak="0">
    <w:nsid w:val="07EE7252"/>
    <w:multiLevelType w:val="hybridMultilevel"/>
    <w:tmpl w:val="03B6C928"/>
    <w:lvl w:ilvl="0" w:tplc="0409000F">
      <w:start w:val="1"/>
      <w:numFmt w:val="decimal"/>
      <w:lvlText w:val="%1."/>
      <w:lvlJc w:val="left"/>
      <w:pPr>
        <w:ind w:left="9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7" w15:restartNumberingAfterBreak="0">
    <w:nsid w:val="08304C2E"/>
    <w:multiLevelType w:val="hybridMultilevel"/>
    <w:tmpl w:val="5DA4DD32"/>
    <w:lvl w:ilvl="0" w:tplc="04090001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A4696"/>
    <w:multiLevelType w:val="hybridMultilevel"/>
    <w:tmpl w:val="7460ECE0"/>
    <w:lvl w:ilvl="0" w:tplc="FBF449B4">
      <w:start w:val="1"/>
      <w:numFmt w:val="bullet"/>
      <w:lvlText w:val=""/>
      <w:lvlJc w:val="left"/>
      <w:pPr>
        <w:tabs>
          <w:tab w:val="num" w:pos="-230"/>
        </w:tabs>
        <w:ind w:left="-230" w:hanging="360"/>
      </w:pPr>
      <w:rPr>
        <w:rFonts w:ascii="Wingdings" w:hAnsi="Wingdings" w:hint="default"/>
      </w:rPr>
    </w:lvl>
    <w:lvl w:ilvl="1" w:tplc="5DDE95B4">
      <w:start w:val="1"/>
      <w:numFmt w:val="bullet"/>
      <w:lvlText w:val=""/>
      <w:lvlJc w:val="left"/>
      <w:pPr>
        <w:tabs>
          <w:tab w:val="num" w:pos="835"/>
        </w:tabs>
        <w:ind w:left="835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55"/>
        </w:tabs>
        <w:ind w:left="1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75"/>
        </w:tabs>
        <w:ind w:left="2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95"/>
        </w:tabs>
        <w:ind w:left="2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15"/>
        </w:tabs>
        <w:ind w:left="3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35"/>
        </w:tabs>
        <w:ind w:left="4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55"/>
        </w:tabs>
        <w:ind w:left="5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75"/>
        </w:tabs>
        <w:ind w:left="5875" w:hanging="360"/>
      </w:pPr>
      <w:rPr>
        <w:rFonts w:ascii="Wingdings" w:hAnsi="Wingdings" w:hint="default"/>
      </w:rPr>
    </w:lvl>
  </w:abstractNum>
  <w:abstractNum w:abstractNumId="9" w15:restartNumberingAfterBreak="0">
    <w:nsid w:val="09495E9B"/>
    <w:multiLevelType w:val="hybridMultilevel"/>
    <w:tmpl w:val="4992D582"/>
    <w:lvl w:ilvl="0" w:tplc="516860EC">
      <w:start w:val="1"/>
      <w:numFmt w:val="bullet"/>
      <w:lvlText w:val=""/>
      <w:lvlJc w:val="left"/>
      <w:pPr>
        <w:tabs>
          <w:tab w:val="num" w:pos="1445"/>
        </w:tabs>
        <w:ind w:left="14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10" w15:restartNumberingAfterBreak="0">
    <w:nsid w:val="13EA19C2"/>
    <w:multiLevelType w:val="hybridMultilevel"/>
    <w:tmpl w:val="B748E6BA"/>
    <w:lvl w:ilvl="0" w:tplc="076E4110">
      <w:start w:val="1"/>
      <w:numFmt w:val="bullet"/>
      <w:lvlText w:val=""/>
      <w:lvlJc w:val="right"/>
      <w:pPr>
        <w:ind w:left="12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1" w15:restartNumberingAfterBreak="0">
    <w:nsid w:val="1AF02FD4"/>
    <w:multiLevelType w:val="hybridMultilevel"/>
    <w:tmpl w:val="C610ED4C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1A833C0"/>
    <w:multiLevelType w:val="hybridMultilevel"/>
    <w:tmpl w:val="3E22EC52"/>
    <w:lvl w:ilvl="0" w:tplc="FFFFFFFF">
      <w:start w:val="2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eastAsia="Times New Roman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02A416C"/>
    <w:multiLevelType w:val="hybridMultilevel"/>
    <w:tmpl w:val="F86A803E"/>
    <w:lvl w:ilvl="0" w:tplc="0409000D">
      <w:start w:val="1"/>
      <w:numFmt w:val="bullet"/>
      <w:lvlText w:val=""/>
      <w:lvlJc w:val="left"/>
      <w:pPr>
        <w:ind w:left="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14" w15:restartNumberingAfterBreak="0">
    <w:nsid w:val="41E2467E"/>
    <w:multiLevelType w:val="hybridMultilevel"/>
    <w:tmpl w:val="30885DEA"/>
    <w:lvl w:ilvl="0" w:tplc="A9442658">
      <w:start w:val="2"/>
      <w:numFmt w:val="bullet"/>
      <w:pStyle w:val="a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C76613"/>
    <w:multiLevelType w:val="hybridMultilevel"/>
    <w:tmpl w:val="5E2C19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C240B0"/>
    <w:multiLevelType w:val="hybridMultilevel"/>
    <w:tmpl w:val="FEF002A6"/>
    <w:lvl w:ilvl="0" w:tplc="FAB0DCD8">
      <w:start w:val="20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D72FA"/>
    <w:multiLevelType w:val="hybridMultilevel"/>
    <w:tmpl w:val="6E121DDA"/>
    <w:lvl w:ilvl="0" w:tplc="04090001">
      <w:start w:val="1"/>
      <w:numFmt w:val="bullet"/>
      <w:lvlText w:val=""/>
      <w:lvlJc w:val="left"/>
      <w:pPr>
        <w:ind w:left="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18" w15:restartNumberingAfterBreak="0">
    <w:nsid w:val="6833489D"/>
    <w:multiLevelType w:val="hybridMultilevel"/>
    <w:tmpl w:val="DBC4869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06C8D"/>
    <w:multiLevelType w:val="hybridMultilevel"/>
    <w:tmpl w:val="36DE6150"/>
    <w:lvl w:ilvl="0" w:tplc="93743110">
      <w:start w:val="200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1647C3"/>
    <w:multiLevelType w:val="hybridMultilevel"/>
    <w:tmpl w:val="B4FE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16F86"/>
    <w:multiLevelType w:val="hybridMultilevel"/>
    <w:tmpl w:val="1B1C85AA"/>
    <w:lvl w:ilvl="0" w:tplc="0409000D">
      <w:start w:val="1"/>
      <w:numFmt w:val="bullet"/>
      <w:lvlText w:val=""/>
      <w:lvlJc w:val="left"/>
      <w:pPr>
        <w:tabs>
          <w:tab w:val="num" w:pos="1445"/>
        </w:tabs>
        <w:ind w:left="1445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5"/>
        </w:tabs>
        <w:ind w:left="2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5"/>
        </w:tabs>
        <w:ind w:left="2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5"/>
        </w:tabs>
        <w:ind w:left="3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5"/>
        </w:tabs>
        <w:ind w:left="4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5"/>
        </w:tabs>
        <w:ind w:left="5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5"/>
        </w:tabs>
        <w:ind w:left="5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5"/>
        </w:tabs>
        <w:ind w:left="6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5"/>
        </w:tabs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2D072C5"/>
    <w:multiLevelType w:val="hybridMultilevel"/>
    <w:tmpl w:val="318883EA"/>
    <w:lvl w:ilvl="0" w:tplc="A51C8F1E">
      <w:start w:val="2"/>
      <w:numFmt w:val="bullet"/>
      <w:pStyle w:val="a0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9964911"/>
    <w:multiLevelType w:val="hybridMultilevel"/>
    <w:tmpl w:val="8D0C99FA"/>
    <w:lvl w:ilvl="0" w:tplc="0409000D">
      <w:start w:val="1"/>
      <w:numFmt w:val="bullet"/>
      <w:lvlText w:val=""/>
      <w:lvlJc w:val="left"/>
      <w:pPr>
        <w:ind w:left="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abstractNum w:abstractNumId="24" w15:restartNumberingAfterBreak="0">
    <w:nsid w:val="7B037E03"/>
    <w:multiLevelType w:val="hybridMultilevel"/>
    <w:tmpl w:val="1A3E019C"/>
    <w:lvl w:ilvl="0" w:tplc="0409000D">
      <w:start w:val="1"/>
      <w:numFmt w:val="bullet"/>
      <w:lvlText w:val=""/>
      <w:lvlJc w:val="left"/>
      <w:pPr>
        <w:ind w:left="9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8" w:hanging="360"/>
      </w:pPr>
      <w:rPr>
        <w:rFonts w:ascii="Wingdings" w:hAnsi="Wingdings" w:hint="default"/>
      </w:rPr>
    </w:lvl>
  </w:abstractNum>
  <w:num w:numId="1" w16cid:durableId="471866908">
    <w:abstractNumId w:val="8"/>
  </w:num>
  <w:num w:numId="2" w16cid:durableId="1870681042">
    <w:abstractNumId w:val="9"/>
  </w:num>
  <w:num w:numId="3" w16cid:durableId="1724016629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88900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3152485">
    <w:abstractNumId w:val="21"/>
  </w:num>
  <w:num w:numId="6" w16cid:durableId="358119659">
    <w:abstractNumId w:val="11"/>
  </w:num>
  <w:num w:numId="7" w16cid:durableId="2113238969">
    <w:abstractNumId w:val="5"/>
  </w:num>
  <w:num w:numId="8" w16cid:durableId="465512222">
    <w:abstractNumId w:val="24"/>
  </w:num>
  <w:num w:numId="9" w16cid:durableId="621690722">
    <w:abstractNumId w:val="12"/>
  </w:num>
  <w:num w:numId="10" w16cid:durableId="61297818">
    <w:abstractNumId w:val="18"/>
  </w:num>
  <w:num w:numId="11" w16cid:durableId="1986540507">
    <w:abstractNumId w:val="13"/>
  </w:num>
  <w:num w:numId="12" w16cid:durableId="1722244069">
    <w:abstractNumId w:val="20"/>
  </w:num>
  <w:num w:numId="13" w16cid:durableId="458888086">
    <w:abstractNumId w:val="15"/>
  </w:num>
  <w:num w:numId="14" w16cid:durableId="192885681">
    <w:abstractNumId w:val="23"/>
  </w:num>
  <w:num w:numId="15" w16cid:durableId="585768394">
    <w:abstractNumId w:val="19"/>
  </w:num>
  <w:num w:numId="16" w16cid:durableId="397091713">
    <w:abstractNumId w:val="16"/>
  </w:num>
  <w:num w:numId="17" w16cid:durableId="584220305">
    <w:abstractNumId w:val="7"/>
  </w:num>
  <w:num w:numId="18" w16cid:durableId="1063059968">
    <w:abstractNumId w:val="6"/>
  </w:num>
  <w:num w:numId="19" w16cid:durableId="311757312">
    <w:abstractNumId w:val="17"/>
  </w:num>
  <w:num w:numId="20" w16cid:durableId="1752896673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7E7"/>
    <w:rsid w:val="000019C2"/>
    <w:rsid w:val="00003752"/>
    <w:rsid w:val="00003891"/>
    <w:rsid w:val="00003EDB"/>
    <w:rsid w:val="0000504A"/>
    <w:rsid w:val="000101E1"/>
    <w:rsid w:val="00010570"/>
    <w:rsid w:val="00011340"/>
    <w:rsid w:val="0001714F"/>
    <w:rsid w:val="000208C7"/>
    <w:rsid w:val="0002251D"/>
    <w:rsid w:val="00023138"/>
    <w:rsid w:val="00024094"/>
    <w:rsid w:val="00025268"/>
    <w:rsid w:val="00025FBB"/>
    <w:rsid w:val="0002740E"/>
    <w:rsid w:val="000276C1"/>
    <w:rsid w:val="00031286"/>
    <w:rsid w:val="00031A18"/>
    <w:rsid w:val="000353B4"/>
    <w:rsid w:val="00035739"/>
    <w:rsid w:val="00035819"/>
    <w:rsid w:val="00036D9D"/>
    <w:rsid w:val="00036E36"/>
    <w:rsid w:val="0004000F"/>
    <w:rsid w:val="00040C1A"/>
    <w:rsid w:val="0004257D"/>
    <w:rsid w:val="0004293C"/>
    <w:rsid w:val="00051E57"/>
    <w:rsid w:val="0005262A"/>
    <w:rsid w:val="000539EE"/>
    <w:rsid w:val="00054F87"/>
    <w:rsid w:val="00060B35"/>
    <w:rsid w:val="00062379"/>
    <w:rsid w:val="00063CB6"/>
    <w:rsid w:val="000665CD"/>
    <w:rsid w:val="00070415"/>
    <w:rsid w:val="00071466"/>
    <w:rsid w:val="0007332A"/>
    <w:rsid w:val="00076247"/>
    <w:rsid w:val="00084AAC"/>
    <w:rsid w:val="00085E75"/>
    <w:rsid w:val="00093679"/>
    <w:rsid w:val="00095733"/>
    <w:rsid w:val="000967A9"/>
    <w:rsid w:val="00097A16"/>
    <w:rsid w:val="000A0484"/>
    <w:rsid w:val="000A0F28"/>
    <w:rsid w:val="000A1C46"/>
    <w:rsid w:val="000A1D46"/>
    <w:rsid w:val="000A29E4"/>
    <w:rsid w:val="000A2E18"/>
    <w:rsid w:val="000A357A"/>
    <w:rsid w:val="000A387A"/>
    <w:rsid w:val="000A4A78"/>
    <w:rsid w:val="000A4C06"/>
    <w:rsid w:val="000A65DD"/>
    <w:rsid w:val="000A7321"/>
    <w:rsid w:val="000B088B"/>
    <w:rsid w:val="000B27C0"/>
    <w:rsid w:val="000B2DB8"/>
    <w:rsid w:val="000B35A9"/>
    <w:rsid w:val="000B5C62"/>
    <w:rsid w:val="000B6273"/>
    <w:rsid w:val="000B76D3"/>
    <w:rsid w:val="000C04D6"/>
    <w:rsid w:val="000C314E"/>
    <w:rsid w:val="000C3164"/>
    <w:rsid w:val="000C5BD1"/>
    <w:rsid w:val="000C6104"/>
    <w:rsid w:val="000C7557"/>
    <w:rsid w:val="000D16BE"/>
    <w:rsid w:val="000D17D7"/>
    <w:rsid w:val="000D1986"/>
    <w:rsid w:val="000D2E32"/>
    <w:rsid w:val="000D39DD"/>
    <w:rsid w:val="000D71F7"/>
    <w:rsid w:val="000E249F"/>
    <w:rsid w:val="000E51A2"/>
    <w:rsid w:val="000E72C5"/>
    <w:rsid w:val="000F0FB2"/>
    <w:rsid w:val="000F3928"/>
    <w:rsid w:val="000F3952"/>
    <w:rsid w:val="000F405B"/>
    <w:rsid w:val="000F5707"/>
    <w:rsid w:val="000F573C"/>
    <w:rsid w:val="000F5784"/>
    <w:rsid w:val="000F6378"/>
    <w:rsid w:val="000F6B2B"/>
    <w:rsid w:val="000F6F03"/>
    <w:rsid w:val="000F7245"/>
    <w:rsid w:val="0010136B"/>
    <w:rsid w:val="00103064"/>
    <w:rsid w:val="001049A6"/>
    <w:rsid w:val="00105813"/>
    <w:rsid w:val="00105A14"/>
    <w:rsid w:val="00105CF6"/>
    <w:rsid w:val="00107726"/>
    <w:rsid w:val="001108E1"/>
    <w:rsid w:val="0011122E"/>
    <w:rsid w:val="00112760"/>
    <w:rsid w:val="0011397E"/>
    <w:rsid w:val="0011541E"/>
    <w:rsid w:val="00116E00"/>
    <w:rsid w:val="00117C14"/>
    <w:rsid w:val="001217BA"/>
    <w:rsid w:val="0013057D"/>
    <w:rsid w:val="001310BF"/>
    <w:rsid w:val="00133883"/>
    <w:rsid w:val="00133889"/>
    <w:rsid w:val="001342B6"/>
    <w:rsid w:val="00134A94"/>
    <w:rsid w:val="00135B22"/>
    <w:rsid w:val="00136197"/>
    <w:rsid w:val="0013688A"/>
    <w:rsid w:val="0014250A"/>
    <w:rsid w:val="0014587A"/>
    <w:rsid w:val="001477D2"/>
    <w:rsid w:val="0015056D"/>
    <w:rsid w:val="00150A2C"/>
    <w:rsid w:val="00150E47"/>
    <w:rsid w:val="00151919"/>
    <w:rsid w:val="00153AAE"/>
    <w:rsid w:val="0015695A"/>
    <w:rsid w:val="00160FAC"/>
    <w:rsid w:val="0016148E"/>
    <w:rsid w:val="001629DE"/>
    <w:rsid w:val="0016410D"/>
    <w:rsid w:val="00165498"/>
    <w:rsid w:val="001670B9"/>
    <w:rsid w:val="00167EF6"/>
    <w:rsid w:val="00170A8C"/>
    <w:rsid w:val="001717D1"/>
    <w:rsid w:val="001729E2"/>
    <w:rsid w:val="0017448B"/>
    <w:rsid w:val="00174622"/>
    <w:rsid w:val="00174779"/>
    <w:rsid w:val="00174E0C"/>
    <w:rsid w:val="00175E51"/>
    <w:rsid w:val="00175FBB"/>
    <w:rsid w:val="00180A7C"/>
    <w:rsid w:val="00182EDA"/>
    <w:rsid w:val="00183533"/>
    <w:rsid w:val="001843A7"/>
    <w:rsid w:val="0018472B"/>
    <w:rsid w:val="00184A2B"/>
    <w:rsid w:val="00185209"/>
    <w:rsid w:val="001875DE"/>
    <w:rsid w:val="001876C1"/>
    <w:rsid w:val="00190A06"/>
    <w:rsid w:val="00192A44"/>
    <w:rsid w:val="00193277"/>
    <w:rsid w:val="00193511"/>
    <w:rsid w:val="001935F5"/>
    <w:rsid w:val="0019435D"/>
    <w:rsid w:val="00195ADC"/>
    <w:rsid w:val="001960FA"/>
    <w:rsid w:val="00196F5E"/>
    <w:rsid w:val="001A004A"/>
    <w:rsid w:val="001A09C5"/>
    <w:rsid w:val="001A399E"/>
    <w:rsid w:val="001A54DE"/>
    <w:rsid w:val="001A5EFE"/>
    <w:rsid w:val="001A6507"/>
    <w:rsid w:val="001A7534"/>
    <w:rsid w:val="001A7650"/>
    <w:rsid w:val="001A7A0A"/>
    <w:rsid w:val="001B081A"/>
    <w:rsid w:val="001B0983"/>
    <w:rsid w:val="001B2F22"/>
    <w:rsid w:val="001B6408"/>
    <w:rsid w:val="001B65FC"/>
    <w:rsid w:val="001B7CD8"/>
    <w:rsid w:val="001C11B4"/>
    <w:rsid w:val="001C2D2C"/>
    <w:rsid w:val="001C3815"/>
    <w:rsid w:val="001C41EF"/>
    <w:rsid w:val="001C5445"/>
    <w:rsid w:val="001C71D5"/>
    <w:rsid w:val="001C77FF"/>
    <w:rsid w:val="001D0739"/>
    <w:rsid w:val="001D0C1C"/>
    <w:rsid w:val="001D13B2"/>
    <w:rsid w:val="001D37B3"/>
    <w:rsid w:val="001D5B9D"/>
    <w:rsid w:val="001D6984"/>
    <w:rsid w:val="001E09B7"/>
    <w:rsid w:val="001E2C5B"/>
    <w:rsid w:val="001E3262"/>
    <w:rsid w:val="001E3A2F"/>
    <w:rsid w:val="001E6A9F"/>
    <w:rsid w:val="001F364C"/>
    <w:rsid w:val="001F3780"/>
    <w:rsid w:val="001F4641"/>
    <w:rsid w:val="001F6337"/>
    <w:rsid w:val="001F63C9"/>
    <w:rsid w:val="001F7168"/>
    <w:rsid w:val="001F71C8"/>
    <w:rsid w:val="001F768C"/>
    <w:rsid w:val="00201940"/>
    <w:rsid w:val="00201BD2"/>
    <w:rsid w:val="00204D7E"/>
    <w:rsid w:val="00205AB8"/>
    <w:rsid w:val="00206B92"/>
    <w:rsid w:val="00206D57"/>
    <w:rsid w:val="0021189E"/>
    <w:rsid w:val="00211E4D"/>
    <w:rsid w:val="00212684"/>
    <w:rsid w:val="002133A9"/>
    <w:rsid w:val="00214BA5"/>
    <w:rsid w:val="00214E4D"/>
    <w:rsid w:val="00216B37"/>
    <w:rsid w:val="0021705C"/>
    <w:rsid w:val="0021749F"/>
    <w:rsid w:val="002178EA"/>
    <w:rsid w:val="00220ACF"/>
    <w:rsid w:val="002237A9"/>
    <w:rsid w:val="00224FAC"/>
    <w:rsid w:val="002253F8"/>
    <w:rsid w:val="002254B5"/>
    <w:rsid w:val="00227704"/>
    <w:rsid w:val="00227D51"/>
    <w:rsid w:val="0023094F"/>
    <w:rsid w:val="00232E19"/>
    <w:rsid w:val="00233A35"/>
    <w:rsid w:val="0023572A"/>
    <w:rsid w:val="00236499"/>
    <w:rsid w:val="0023728E"/>
    <w:rsid w:val="0024186D"/>
    <w:rsid w:val="00241887"/>
    <w:rsid w:val="00246DC3"/>
    <w:rsid w:val="00255689"/>
    <w:rsid w:val="00256EE6"/>
    <w:rsid w:val="00257BD8"/>
    <w:rsid w:val="00257DEC"/>
    <w:rsid w:val="002615A3"/>
    <w:rsid w:val="00262459"/>
    <w:rsid w:val="00262EA2"/>
    <w:rsid w:val="00262F74"/>
    <w:rsid w:val="00263E3F"/>
    <w:rsid w:val="00264724"/>
    <w:rsid w:val="00264B2E"/>
    <w:rsid w:val="00267E09"/>
    <w:rsid w:val="0027161F"/>
    <w:rsid w:val="00271F98"/>
    <w:rsid w:val="002733B9"/>
    <w:rsid w:val="0027413B"/>
    <w:rsid w:val="002758F9"/>
    <w:rsid w:val="00276532"/>
    <w:rsid w:val="00277215"/>
    <w:rsid w:val="00281654"/>
    <w:rsid w:val="00281EFF"/>
    <w:rsid w:val="00282657"/>
    <w:rsid w:val="00283612"/>
    <w:rsid w:val="002852F1"/>
    <w:rsid w:val="00285494"/>
    <w:rsid w:val="0028590A"/>
    <w:rsid w:val="002908B8"/>
    <w:rsid w:val="00291D68"/>
    <w:rsid w:val="00291E35"/>
    <w:rsid w:val="00292C6F"/>
    <w:rsid w:val="002946C5"/>
    <w:rsid w:val="00296E56"/>
    <w:rsid w:val="0029763C"/>
    <w:rsid w:val="002A01EF"/>
    <w:rsid w:val="002A098A"/>
    <w:rsid w:val="002A0D20"/>
    <w:rsid w:val="002A16D9"/>
    <w:rsid w:val="002A3517"/>
    <w:rsid w:val="002A3C36"/>
    <w:rsid w:val="002A4467"/>
    <w:rsid w:val="002A4540"/>
    <w:rsid w:val="002A4B3F"/>
    <w:rsid w:val="002A55AA"/>
    <w:rsid w:val="002A7085"/>
    <w:rsid w:val="002A7E95"/>
    <w:rsid w:val="002B2F99"/>
    <w:rsid w:val="002B3105"/>
    <w:rsid w:val="002B3D61"/>
    <w:rsid w:val="002B3FA9"/>
    <w:rsid w:val="002B5BCE"/>
    <w:rsid w:val="002B6D34"/>
    <w:rsid w:val="002B7971"/>
    <w:rsid w:val="002C00C7"/>
    <w:rsid w:val="002C0988"/>
    <w:rsid w:val="002C11E9"/>
    <w:rsid w:val="002C1278"/>
    <w:rsid w:val="002C1969"/>
    <w:rsid w:val="002C1E62"/>
    <w:rsid w:val="002C2033"/>
    <w:rsid w:val="002C2C60"/>
    <w:rsid w:val="002C4420"/>
    <w:rsid w:val="002C4B07"/>
    <w:rsid w:val="002C5281"/>
    <w:rsid w:val="002C7F6E"/>
    <w:rsid w:val="002D0441"/>
    <w:rsid w:val="002D0510"/>
    <w:rsid w:val="002D1C81"/>
    <w:rsid w:val="002D3A69"/>
    <w:rsid w:val="002D4171"/>
    <w:rsid w:val="002D427C"/>
    <w:rsid w:val="002D5114"/>
    <w:rsid w:val="002D5C5F"/>
    <w:rsid w:val="002D74AF"/>
    <w:rsid w:val="002D7D5D"/>
    <w:rsid w:val="002E008D"/>
    <w:rsid w:val="002E1C26"/>
    <w:rsid w:val="002E56AB"/>
    <w:rsid w:val="002E771D"/>
    <w:rsid w:val="002F0089"/>
    <w:rsid w:val="002F09C7"/>
    <w:rsid w:val="002F0B79"/>
    <w:rsid w:val="002F2363"/>
    <w:rsid w:val="002F369D"/>
    <w:rsid w:val="002F38FD"/>
    <w:rsid w:val="002F4323"/>
    <w:rsid w:val="002F494E"/>
    <w:rsid w:val="002F7B89"/>
    <w:rsid w:val="002F7E34"/>
    <w:rsid w:val="003018C4"/>
    <w:rsid w:val="00301A93"/>
    <w:rsid w:val="00302DC9"/>
    <w:rsid w:val="00304DC5"/>
    <w:rsid w:val="003079DD"/>
    <w:rsid w:val="00310EBA"/>
    <w:rsid w:val="00311528"/>
    <w:rsid w:val="00315552"/>
    <w:rsid w:val="00315662"/>
    <w:rsid w:val="003161FD"/>
    <w:rsid w:val="003203ED"/>
    <w:rsid w:val="00321987"/>
    <w:rsid w:val="00321BDC"/>
    <w:rsid w:val="00321D1F"/>
    <w:rsid w:val="003229CA"/>
    <w:rsid w:val="00322C43"/>
    <w:rsid w:val="00324B2F"/>
    <w:rsid w:val="003252FE"/>
    <w:rsid w:val="00331F9D"/>
    <w:rsid w:val="003323F7"/>
    <w:rsid w:val="00332B3B"/>
    <w:rsid w:val="00334685"/>
    <w:rsid w:val="0033474C"/>
    <w:rsid w:val="00335834"/>
    <w:rsid w:val="0033618E"/>
    <w:rsid w:val="00337B4B"/>
    <w:rsid w:val="003404D3"/>
    <w:rsid w:val="0034105A"/>
    <w:rsid w:val="00343389"/>
    <w:rsid w:val="0034355A"/>
    <w:rsid w:val="003449DD"/>
    <w:rsid w:val="00345699"/>
    <w:rsid w:val="003459FF"/>
    <w:rsid w:val="003472C1"/>
    <w:rsid w:val="003473DA"/>
    <w:rsid w:val="00350055"/>
    <w:rsid w:val="003553AF"/>
    <w:rsid w:val="00355E3B"/>
    <w:rsid w:val="00356B9F"/>
    <w:rsid w:val="003574DC"/>
    <w:rsid w:val="00361627"/>
    <w:rsid w:val="00361CDF"/>
    <w:rsid w:val="00363646"/>
    <w:rsid w:val="00364362"/>
    <w:rsid w:val="00365EFE"/>
    <w:rsid w:val="003708A2"/>
    <w:rsid w:val="00370FAA"/>
    <w:rsid w:val="00374A53"/>
    <w:rsid w:val="00375791"/>
    <w:rsid w:val="00375BCA"/>
    <w:rsid w:val="00375E1E"/>
    <w:rsid w:val="00380394"/>
    <w:rsid w:val="00381020"/>
    <w:rsid w:val="003810D9"/>
    <w:rsid w:val="003813B8"/>
    <w:rsid w:val="00382688"/>
    <w:rsid w:val="00383CB1"/>
    <w:rsid w:val="00385797"/>
    <w:rsid w:val="00386185"/>
    <w:rsid w:val="00390830"/>
    <w:rsid w:val="00390C9B"/>
    <w:rsid w:val="00392D29"/>
    <w:rsid w:val="00392DDE"/>
    <w:rsid w:val="003A0629"/>
    <w:rsid w:val="003A0BAC"/>
    <w:rsid w:val="003A11D4"/>
    <w:rsid w:val="003A32D3"/>
    <w:rsid w:val="003A3543"/>
    <w:rsid w:val="003A3E7C"/>
    <w:rsid w:val="003A5D3F"/>
    <w:rsid w:val="003A609C"/>
    <w:rsid w:val="003A68BF"/>
    <w:rsid w:val="003A6C34"/>
    <w:rsid w:val="003A6CF4"/>
    <w:rsid w:val="003B00AA"/>
    <w:rsid w:val="003B054A"/>
    <w:rsid w:val="003B229D"/>
    <w:rsid w:val="003B2DB6"/>
    <w:rsid w:val="003B34B4"/>
    <w:rsid w:val="003B4B89"/>
    <w:rsid w:val="003B5FB6"/>
    <w:rsid w:val="003B7632"/>
    <w:rsid w:val="003C183D"/>
    <w:rsid w:val="003C33B6"/>
    <w:rsid w:val="003C79D3"/>
    <w:rsid w:val="003C7AD0"/>
    <w:rsid w:val="003D1845"/>
    <w:rsid w:val="003D3EDD"/>
    <w:rsid w:val="003D4736"/>
    <w:rsid w:val="003D5C7B"/>
    <w:rsid w:val="003D68CF"/>
    <w:rsid w:val="003E2147"/>
    <w:rsid w:val="003E30CB"/>
    <w:rsid w:val="003E55B1"/>
    <w:rsid w:val="003E6504"/>
    <w:rsid w:val="003E6FA7"/>
    <w:rsid w:val="003E7288"/>
    <w:rsid w:val="003F0B72"/>
    <w:rsid w:val="003F1869"/>
    <w:rsid w:val="003F27F4"/>
    <w:rsid w:val="003F3C2F"/>
    <w:rsid w:val="003F4DF9"/>
    <w:rsid w:val="003F4E0A"/>
    <w:rsid w:val="003F63B0"/>
    <w:rsid w:val="003F6DA6"/>
    <w:rsid w:val="003F7BF7"/>
    <w:rsid w:val="004001DD"/>
    <w:rsid w:val="00401120"/>
    <w:rsid w:val="004015F2"/>
    <w:rsid w:val="00401656"/>
    <w:rsid w:val="00401D52"/>
    <w:rsid w:val="0040487A"/>
    <w:rsid w:val="004055E7"/>
    <w:rsid w:val="004066B7"/>
    <w:rsid w:val="0040673A"/>
    <w:rsid w:val="00406B98"/>
    <w:rsid w:val="004077BE"/>
    <w:rsid w:val="00407F47"/>
    <w:rsid w:val="00411F32"/>
    <w:rsid w:val="00414D6A"/>
    <w:rsid w:val="004151E7"/>
    <w:rsid w:val="00420AEC"/>
    <w:rsid w:val="00420C6C"/>
    <w:rsid w:val="004220A3"/>
    <w:rsid w:val="00423761"/>
    <w:rsid w:val="004249EB"/>
    <w:rsid w:val="00425B63"/>
    <w:rsid w:val="004265A4"/>
    <w:rsid w:val="004304C9"/>
    <w:rsid w:val="0043217F"/>
    <w:rsid w:val="0043254D"/>
    <w:rsid w:val="00432725"/>
    <w:rsid w:val="004328B2"/>
    <w:rsid w:val="004351AB"/>
    <w:rsid w:val="00436518"/>
    <w:rsid w:val="004370C1"/>
    <w:rsid w:val="0043717B"/>
    <w:rsid w:val="00437ACB"/>
    <w:rsid w:val="00437D5C"/>
    <w:rsid w:val="004411F4"/>
    <w:rsid w:val="00441422"/>
    <w:rsid w:val="0044196B"/>
    <w:rsid w:val="004424C7"/>
    <w:rsid w:val="00442622"/>
    <w:rsid w:val="00444236"/>
    <w:rsid w:val="004464E9"/>
    <w:rsid w:val="00446878"/>
    <w:rsid w:val="00450F46"/>
    <w:rsid w:val="00451029"/>
    <w:rsid w:val="00453653"/>
    <w:rsid w:val="00455F36"/>
    <w:rsid w:val="004563AE"/>
    <w:rsid w:val="0045663B"/>
    <w:rsid w:val="00457DBA"/>
    <w:rsid w:val="00460C4A"/>
    <w:rsid w:val="004616DA"/>
    <w:rsid w:val="00462805"/>
    <w:rsid w:val="00463E37"/>
    <w:rsid w:val="004654C5"/>
    <w:rsid w:val="00466344"/>
    <w:rsid w:val="00467C66"/>
    <w:rsid w:val="00470BD3"/>
    <w:rsid w:val="00472114"/>
    <w:rsid w:val="00474558"/>
    <w:rsid w:val="00475413"/>
    <w:rsid w:val="00476F1C"/>
    <w:rsid w:val="00477DEC"/>
    <w:rsid w:val="00480189"/>
    <w:rsid w:val="004804AE"/>
    <w:rsid w:val="00480EBA"/>
    <w:rsid w:val="00486C03"/>
    <w:rsid w:val="004900E6"/>
    <w:rsid w:val="004903A1"/>
    <w:rsid w:val="00490607"/>
    <w:rsid w:val="00490D1D"/>
    <w:rsid w:val="00490DA0"/>
    <w:rsid w:val="004913C4"/>
    <w:rsid w:val="00491D74"/>
    <w:rsid w:val="0049374D"/>
    <w:rsid w:val="00495AA1"/>
    <w:rsid w:val="00496E1E"/>
    <w:rsid w:val="00497698"/>
    <w:rsid w:val="00497CA0"/>
    <w:rsid w:val="004A07E0"/>
    <w:rsid w:val="004A0D5D"/>
    <w:rsid w:val="004A273A"/>
    <w:rsid w:val="004A2F43"/>
    <w:rsid w:val="004A4CD7"/>
    <w:rsid w:val="004B0D7C"/>
    <w:rsid w:val="004B19C7"/>
    <w:rsid w:val="004B6A97"/>
    <w:rsid w:val="004B6D2B"/>
    <w:rsid w:val="004B6D2F"/>
    <w:rsid w:val="004B7BBB"/>
    <w:rsid w:val="004C082F"/>
    <w:rsid w:val="004C132E"/>
    <w:rsid w:val="004C28B6"/>
    <w:rsid w:val="004C376C"/>
    <w:rsid w:val="004C433D"/>
    <w:rsid w:val="004C5998"/>
    <w:rsid w:val="004C5FD0"/>
    <w:rsid w:val="004C62B7"/>
    <w:rsid w:val="004D0251"/>
    <w:rsid w:val="004D0D9F"/>
    <w:rsid w:val="004D181B"/>
    <w:rsid w:val="004D2402"/>
    <w:rsid w:val="004D26F5"/>
    <w:rsid w:val="004D2757"/>
    <w:rsid w:val="004D4491"/>
    <w:rsid w:val="004D4965"/>
    <w:rsid w:val="004D6B19"/>
    <w:rsid w:val="004E06B7"/>
    <w:rsid w:val="004E5423"/>
    <w:rsid w:val="004E6700"/>
    <w:rsid w:val="004E6E90"/>
    <w:rsid w:val="004E7358"/>
    <w:rsid w:val="004F1FE9"/>
    <w:rsid w:val="004F24BB"/>
    <w:rsid w:val="004F26C1"/>
    <w:rsid w:val="004F2D26"/>
    <w:rsid w:val="004F31F0"/>
    <w:rsid w:val="004F4279"/>
    <w:rsid w:val="004F551A"/>
    <w:rsid w:val="004F5E09"/>
    <w:rsid w:val="004F744E"/>
    <w:rsid w:val="00500C17"/>
    <w:rsid w:val="005028C1"/>
    <w:rsid w:val="00503CE2"/>
    <w:rsid w:val="00504639"/>
    <w:rsid w:val="0050527B"/>
    <w:rsid w:val="00511C0D"/>
    <w:rsid w:val="0051331F"/>
    <w:rsid w:val="00514B7C"/>
    <w:rsid w:val="0052108C"/>
    <w:rsid w:val="00521345"/>
    <w:rsid w:val="00521580"/>
    <w:rsid w:val="005225C8"/>
    <w:rsid w:val="00522ADF"/>
    <w:rsid w:val="00522D6A"/>
    <w:rsid w:val="00522EAB"/>
    <w:rsid w:val="00523E05"/>
    <w:rsid w:val="005242C7"/>
    <w:rsid w:val="00524654"/>
    <w:rsid w:val="00524AFB"/>
    <w:rsid w:val="0052532A"/>
    <w:rsid w:val="00526990"/>
    <w:rsid w:val="00527360"/>
    <w:rsid w:val="00527C59"/>
    <w:rsid w:val="005309B6"/>
    <w:rsid w:val="00532724"/>
    <w:rsid w:val="0053329D"/>
    <w:rsid w:val="00534375"/>
    <w:rsid w:val="00535A9C"/>
    <w:rsid w:val="00536B95"/>
    <w:rsid w:val="005408D9"/>
    <w:rsid w:val="005411DE"/>
    <w:rsid w:val="00542381"/>
    <w:rsid w:val="00542E6B"/>
    <w:rsid w:val="005434FA"/>
    <w:rsid w:val="00543CBE"/>
    <w:rsid w:val="005460E6"/>
    <w:rsid w:val="005476BA"/>
    <w:rsid w:val="00547D45"/>
    <w:rsid w:val="00550297"/>
    <w:rsid w:val="0055045F"/>
    <w:rsid w:val="00550E8E"/>
    <w:rsid w:val="005518B0"/>
    <w:rsid w:val="00553432"/>
    <w:rsid w:val="00553925"/>
    <w:rsid w:val="005540DC"/>
    <w:rsid w:val="005541B4"/>
    <w:rsid w:val="005550F1"/>
    <w:rsid w:val="00556F72"/>
    <w:rsid w:val="00557C22"/>
    <w:rsid w:val="0056163B"/>
    <w:rsid w:val="00563019"/>
    <w:rsid w:val="00563CAD"/>
    <w:rsid w:val="00564232"/>
    <w:rsid w:val="005643BD"/>
    <w:rsid w:val="00566948"/>
    <w:rsid w:val="00567319"/>
    <w:rsid w:val="00567406"/>
    <w:rsid w:val="005700ED"/>
    <w:rsid w:val="00570D44"/>
    <w:rsid w:val="0057153F"/>
    <w:rsid w:val="00572610"/>
    <w:rsid w:val="00573349"/>
    <w:rsid w:val="00573D09"/>
    <w:rsid w:val="005743C6"/>
    <w:rsid w:val="00576806"/>
    <w:rsid w:val="00576EA9"/>
    <w:rsid w:val="00580CDC"/>
    <w:rsid w:val="0058173A"/>
    <w:rsid w:val="005842A3"/>
    <w:rsid w:val="00585014"/>
    <w:rsid w:val="00585E1D"/>
    <w:rsid w:val="005863C9"/>
    <w:rsid w:val="0058716F"/>
    <w:rsid w:val="00587471"/>
    <w:rsid w:val="005874E9"/>
    <w:rsid w:val="0059036B"/>
    <w:rsid w:val="00590F55"/>
    <w:rsid w:val="00591062"/>
    <w:rsid w:val="005917F8"/>
    <w:rsid w:val="00592A66"/>
    <w:rsid w:val="00592E08"/>
    <w:rsid w:val="00594DB3"/>
    <w:rsid w:val="0059571A"/>
    <w:rsid w:val="005958D1"/>
    <w:rsid w:val="00595B79"/>
    <w:rsid w:val="005964E5"/>
    <w:rsid w:val="00596549"/>
    <w:rsid w:val="00596926"/>
    <w:rsid w:val="00596C58"/>
    <w:rsid w:val="00597586"/>
    <w:rsid w:val="00597795"/>
    <w:rsid w:val="00597D63"/>
    <w:rsid w:val="005A0DA7"/>
    <w:rsid w:val="005A14D8"/>
    <w:rsid w:val="005A39A1"/>
    <w:rsid w:val="005A4D31"/>
    <w:rsid w:val="005A6832"/>
    <w:rsid w:val="005A7D68"/>
    <w:rsid w:val="005B109A"/>
    <w:rsid w:val="005B1A88"/>
    <w:rsid w:val="005B2654"/>
    <w:rsid w:val="005B2EB3"/>
    <w:rsid w:val="005B38BE"/>
    <w:rsid w:val="005B3D5E"/>
    <w:rsid w:val="005B3DD9"/>
    <w:rsid w:val="005B3EA7"/>
    <w:rsid w:val="005B63E2"/>
    <w:rsid w:val="005B6C7A"/>
    <w:rsid w:val="005B703B"/>
    <w:rsid w:val="005B7C75"/>
    <w:rsid w:val="005C0E76"/>
    <w:rsid w:val="005C2A78"/>
    <w:rsid w:val="005C32D1"/>
    <w:rsid w:val="005C438A"/>
    <w:rsid w:val="005C4FBB"/>
    <w:rsid w:val="005C72C0"/>
    <w:rsid w:val="005C7444"/>
    <w:rsid w:val="005C7C9D"/>
    <w:rsid w:val="005D0CA3"/>
    <w:rsid w:val="005D0ECC"/>
    <w:rsid w:val="005D1A65"/>
    <w:rsid w:val="005D267A"/>
    <w:rsid w:val="005D3D83"/>
    <w:rsid w:val="005D51A8"/>
    <w:rsid w:val="005D5358"/>
    <w:rsid w:val="005D5537"/>
    <w:rsid w:val="005D576C"/>
    <w:rsid w:val="005E141A"/>
    <w:rsid w:val="005E2FCC"/>
    <w:rsid w:val="005E31D2"/>
    <w:rsid w:val="005E3AEC"/>
    <w:rsid w:val="005E3D7E"/>
    <w:rsid w:val="005E48D4"/>
    <w:rsid w:val="005E674E"/>
    <w:rsid w:val="005F04BA"/>
    <w:rsid w:val="005F184C"/>
    <w:rsid w:val="005F1BA2"/>
    <w:rsid w:val="005F5718"/>
    <w:rsid w:val="005F6B7A"/>
    <w:rsid w:val="005F6DA1"/>
    <w:rsid w:val="005F6F46"/>
    <w:rsid w:val="005F7616"/>
    <w:rsid w:val="0060076E"/>
    <w:rsid w:val="0060310E"/>
    <w:rsid w:val="0060410F"/>
    <w:rsid w:val="00604B82"/>
    <w:rsid w:val="006063CF"/>
    <w:rsid w:val="006068A6"/>
    <w:rsid w:val="00610867"/>
    <w:rsid w:val="006108C3"/>
    <w:rsid w:val="00611006"/>
    <w:rsid w:val="006112FC"/>
    <w:rsid w:val="006117F5"/>
    <w:rsid w:val="00611F50"/>
    <w:rsid w:val="00613239"/>
    <w:rsid w:val="00613823"/>
    <w:rsid w:val="00613D2E"/>
    <w:rsid w:val="00616AA2"/>
    <w:rsid w:val="00617D75"/>
    <w:rsid w:val="00621C0F"/>
    <w:rsid w:val="006237DE"/>
    <w:rsid w:val="00626E6B"/>
    <w:rsid w:val="006277E9"/>
    <w:rsid w:val="00627D4A"/>
    <w:rsid w:val="00630BAD"/>
    <w:rsid w:val="0063198E"/>
    <w:rsid w:val="00632955"/>
    <w:rsid w:val="00632A97"/>
    <w:rsid w:val="00632CF2"/>
    <w:rsid w:val="00632F07"/>
    <w:rsid w:val="00633F73"/>
    <w:rsid w:val="0064095E"/>
    <w:rsid w:val="006416EB"/>
    <w:rsid w:val="00643013"/>
    <w:rsid w:val="00645448"/>
    <w:rsid w:val="006459B2"/>
    <w:rsid w:val="006462F5"/>
    <w:rsid w:val="00646EA6"/>
    <w:rsid w:val="00647FC5"/>
    <w:rsid w:val="00650066"/>
    <w:rsid w:val="00653609"/>
    <w:rsid w:val="00653D47"/>
    <w:rsid w:val="006541C0"/>
    <w:rsid w:val="006542E0"/>
    <w:rsid w:val="006612A6"/>
    <w:rsid w:val="00661B6B"/>
    <w:rsid w:val="00661CA4"/>
    <w:rsid w:val="00662038"/>
    <w:rsid w:val="0066300C"/>
    <w:rsid w:val="00663216"/>
    <w:rsid w:val="00664232"/>
    <w:rsid w:val="006644BB"/>
    <w:rsid w:val="006658DF"/>
    <w:rsid w:val="006703D3"/>
    <w:rsid w:val="00670E8B"/>
    <w:rsid w:val="0067175F"/>
    <w:rsid w:val="0067292E"/>
    <w:rsid w:val="00673A60"/>
    <w:rsid w:val="00673F08"/>
    <w:rsid w:val="0067476B"/>
    <w:rsid w:val="00676067"/>
    <w:rsid w:val="0067656D"/>
    <w:rsid w:val="00676FC2"/>
    <w:rsid w:val="00677B07"/>
    <w:rsid w:val="00680828"/>
    <w:rsid w:val="00681D53"/>
    <w:rsid w:val="00684C5A"/>
    <w:rsid w:val="006860A3"/>
    <w:rsid w:val="00686557"/>
    <w:rsid w:val="00691C3F"/>
    <w:rsid w:val="00692672"/>
    <w:rsid w:val="00695516"/>
    <w:rsid w:val="0069733C"/>
    <w:rsid w:val="006B477D"/>
    <w:rsid w:val="006B521A"/>
    <w:rsid w:val="006B5613"/>
    <w:rsid w:val="006B5BDC"/>
    <w:rsid w:val="006C0765"/>
    <w:rsid w:val="006C241A"/>
    <w:rsid w:val="006C2F20"/>
    <w:rsid w:val="006C751E"/>
    <w:rsid w:val="006C798C"/>
    <w:rsid w:val="006D1E01"/>
    <w:rsid w:val="006D25AD"/>
    <w:rsid w:val="006D303B"/>
    <w:rsid w:val="006D3873"/>
    <w:rsid w:val="006D700D"/>
    <w:rsid w:val="006E0C2E"/>
    <w:rsid w:val="006E0CAE"/>
    <w:rsid w:val="006E1039"/>
    <w:rsid w:val="006E124A"/>
    <w:rsid w:val="006E1353"/>
    <w:rsid w:val="006E37BE"/>
    <w:rsid w:val="006E386B"/>
    <w:rsid w:val="006E3B4E"/>
    <w:rsid w:val="006E3B5F"/>
    <w:rsid w:val="006E3EF0"/>
    <w:rsid w:val="006E5337"/>
    <w:rsid w:val="006E7577"/>
    <w:rsid w:val="006E79CF"/>
    <w:rsid w:val="006E7C29"/>
    <w:rsid w:val="006F0568"/>
    <w:rsid w:val="006F28E3"/>
    <w:rsid w:val="006F374F"/>
    <w:rsid w:val="006F41ED"/>
    <w:rsid w:val="006F4FE1"/>
    <w:rsid w:val="006F5128"/>
    <w:rsid w:val="006F6629"/>
    <w:rsid w:val="006F6AA8"/>
    <w:rsid w:val="006F78FA"/>
    <w:rsid w:val="00700341"/>
    <w:rsid w:val="00701AC1"/>
    <w:rsid w:val="00702490"/>
    <w:rsid w:val="0070285D"/>
    <w:rsid w:val="007036EE"/>
    <w:rsid w:val="00703911"/>
    <w:rsid w:val="00704A01"/>
    <w:rsid w:val="00705CBB"/>
    <w:rsid w:val="007102EA"/>
    <w:rsid w:val="00711676"/>
    <w:rsid w:val="00712A2D"/>
    <w:rsid w:val="007130F5"/>
    <w:rsid w:val="00713F44"/>
    <w:rsid w:val="00714E61"/>
    <w:rsid w:val="0071622F"/>
    <w:rsid w:val="0071656A"/>
    <w:rsid w:val="007208F2"/>
    <w:rsid w:val="00725729"/>
    <w:rsid w:val="00725BFD"/>
    <w:rsid w:val="007274CE"/>
    <w:rsid w:val="0072774A"/>
    <w:rsid w:val="007309BA"/>
    <w:rsid w:val="00731A5C"/>
    <w:rsid w:val="007322C7"/>
    <w:rsid w:val="00732877"/>
    <w:rsid w:val="007333F9"/>
    <w:rsid w:val="00733D71"/>
    <w:rsid w:val="0073582B"/>
    <w:rsid w:val="00735B5F"/>
    <w:rsid w:val="00740EFA"/>
    <w:rsid w:val="0074133C"/>
    <w:rsid w:val="007420EA"/>
    <w:rsid w:val="0074504D"/>
    <w:rsid w:val="00745416"/>
    <w:rsid w:val="00746851"/>
    <w:rsid w:val="00751A4B"/>
    <w:rsid w:val="007520B2"/>
    <w:rsid w:val="0075371C"/>
    <w:rsid w:val="00754AB4"/>
    <w:rsid w:val="007550C2"/>
    <w:rsid w:val="00760D16"/>
    <w:rsid w:val="00760EE9"/>
    <w:rsid w:val="00761967"/>
    <w:rsid w:val="00761A09"/>
    <w:rsid w:val="00761E34"/>
    <w:rsid w:val="00770CF0"/>
    <w:rsid w:val="00771746"/>
    <w:rsid w:val="007735EC"/>
    <w:rsid w:val="00775322"/>
    <w:rsid w:val="00775DA8"/>
    <w:rsid w:val="00776862"/>
    <w:rsid w:val="00776905"/>
    <w:rsid w:val="00780649"/>
    <w:rsid w:val="007823A6"/>
    <w:rsid w:val="007835FB"/>
    <w:rsid w:val="00784345"/>
    <w:rsid w:val="00786E35"/>
    <w:rsid w:val="00787CF9"/>
    <w:rsid w:val="00792BA7"/>
    <w:rsid w:val="007945D0"/>
    <w:rsid w:val="00794751"/>
    <w:rsid w:val="00794F98"/>
    <w:rsid w:val="00794FE1"/>
    <w:rsid w:val="007953B8"/>
    <w:rsid w:val="007954E5"/>
    <w:rsid w:val="00796661"/>
    <w:rsid w:val="007A154C"/>
    <w:rsid w:val="007A26B2"/>
    <w:rsid w:val="007A284E"/>
    <w:rsid w:val="007A2DC3"/>
    <w:rsid w:val="007B19A5"/>
    <w:rsid w:val="007B2BA5"/>
    <w:rsid w:val="007B3949"/>
    <w:rsid w:val="007B3A5A"/>
    <w:rsid w:val="007B47B1"/>
    <w:rsid w:val="007B50B2"/>
    <w:rsid w:val="007B6706"/>
    <w:rsid w:val="007B702C"/>
    <w:rsid w:val="007B7752"/>
    <w:rsid w:val="007C05D3"/>
    <w:rsid w:val="007C06BD"/>
    <w:rsid w:val="007C232B"/>
    <w:rsid w:val="007C4720"/>
    <w:rsid w:val="007C653E"/>
    <w:rsid w:val="007C7EF5"/>
    <w:rsid w:val="007D13C2"/>
    <w:rsid w:val="007D1931"/>
    <w:rsid w:val="007D1BB9"/>
    <w:rsid w:val="007D3AA1"/>
    <w:rsid w:val="007D424C"/>
    <w:rsid w:val="007D52AD"/>
    <w:rsid w:val="007D5CBF"/>
    <w:rsid w:val="007D7ABB"/>
    <w:rsid w:val="007D7DA8"/>
    <w:rsid w:val="007E009C"/>
    <w:rsid w:val="007E12ED"/>
    <w:rsid w:val="007E2819"/>
    <w:rsid w:val="007E2CE8"/>
    <w:rsid w:val="007E4C8E"/>
    <w:rsid w:val="007E4DCD"/>
    <w:rsid w:val="007F0BA1"/>
    <w:rsid w:val="007F0BC1"/>
    <w:rsid w:val="007F16EC"/>
    <w:rsid w:val="007F28A8"/>
    <w:rsid w:val="007F3842"/>
    <w:rsid w:val="007F4241"/>
    <w:rsid w:val="007F4EE8"/>
    <w:rsid w:val="007F5B6F"/>
    <w:rsid w:val="007F6436"/>
    <w:rsid w:val="007F73A6"/>
    <w:rsid w:val="007F7806"/>
    <w:rsid w:val="008003E3"/>
    <w:rsid w:val="00800A55"/>
    <w:rsid w:val="00801200"/>
    <w:rsid w:val="008012AA"/>
    <w:rsid w:val="00802876"/>
    <w:rsid w:val="008055DB"/>
    <w:rsid w:val="00805EA8"/>
    <w:rsid w:val="00806843"/>
    <w:rsid w:val="00807540"/>
    <w:rsid w:val="008078FE"/>
    <w:rsid w:val="00807C1E"/>
    <w:rsid w:val="00810C88"/>
    <w:rsid w:val="008118F1"/>
    <w:rsid w:val="008139D7"/>
    <w:rsid w:val="008150E6"/>
    <w:rsid w:val="00815637"/>
    <w:rsid w:val="0081569A"/>
    <w:rsid w:val="00815B4D"/>
    <w:rsid w:val="00817D4A"/>
    <w:rsid w:val="00820CB1"/>
    <w:rsid w:val="00820EF4"/>
    <w:rsid w:val="00820FE7"/>
    <w:rsid w:val="00822BE4"/>
    <w:rsid w:val="00824847"/>
    <w:rsid w:val="008261BE"/>
    <w:rsid w:val="00826A16"/>
    <w:rsid w:val="00826B93"/>
    <w:rsid w:val="008275C4"/>
    <w:rsid w:val="00827FBD"/>
    <w:rsid w:val="00830C85"/>
    <w:rsid w:val="00831827"/>
    <w:rsid w:val="00833F92"/>
    <w:rsid w:val="00834172"/>
    <w:rsid w:val="00834729"/>
    <w:rsid w:val="0083478A"/>
    <w:rsid w:val="008352C4"/>
    <w:rsid w:val="00835F5E"/>
    <w:rsid w:val="008367AE"/>
    <w:rsid w:val="00836EA7"/>
    <w:rsid w:val="00837197"/>
    <w:rsid w:val="00842943"/>
    <w:rsid w:val="00842C39"/>
    <w:rsid w:val="00844090"/>
    <w:rsid w:val="00844A34"/>
    <w:rsid w:val="00844BEC"/>
    <w:rsid w:val="00845868"/>
    <w:rsid w:val="008463C4"/>
    <w:rsid w:val="008476FD"/>
    <w:rsid w:val="008517F1"/>
    <w:rsid w:val="00851F14"/>
    <w:rsid w:val="008552F3"/>
    <w:rsid w:val="00857BEC"/>
    <w:rsid w:val="00857C18"/>
    <w:rsid w:val="00857E0F"/>
    <w:rsid w:val="00861ED1"/>
    <w:rsid w:val="0086289E"/>
    <w:rsid w:val="008641F2"/>
    <w:rsid w:val="008651AB"/>
    <w:rsid w:val="00865FF2"/>
    <w:rsid w:val="008661A3"/>
    <w:rsid w:val="00866695"/>
    <w:rsid w:val="00867709"/>
    <w:rsid w:val="0087042C"/>
    <w:rsid w:val="00871178"/>
    <w:rsid w:val="008716C0"/>
    <w:rsid w:val="008730C4"/>
    <w:rsid w:val="008731E6"/>
    <w:rsid w:val="00873804"/>
    <w:rsid w:val="00873D99"/>
    <w:rsid w:val="00874225"/>
    <w:rsid w:val="008755E9"/>
    <w:rsid w:val="00877CCE"/>
    <w:rsid w:val="0088023B"/>
    <w:rsid w:val="00880541"/>
    <w:rsid w:val="0088148F"/>
    <w:rsid w:val="008845CB"/>
    <w:rsid w:val="00885DFD"/>
    <w:rsid w:val="0088774E"/>
    <w:rsid w:val="00887A73"/>
    <w:rsid w:val="00890D70"/>
    <w:rsid w:val="00891988"/>
    <w:rsid w:val="00891C09"/>
    <w:rsid w:val="00892A1C"/>
    <w:rsid w:val="008970EA"/>
    <w:rsid w:val="008A0134"/>
    <w:rsid w:val="008A1653"/>
    <w:rsid w:val="008A1C35"/>
    <w:rsid w:val="008A2BE0"/>
    <w:rsid w:val="008A4073"/>
    <w:rsid w:val="008A4C0F"/>
    <w:rsid w:val="008B04CB"/>
    <w:rsid w:val="008B19AF"/>
    <w:rsid w:val="008B2E37"/>
    <w:rsid w:val="008B2FD8"/>
    <w:rsid w:val="008B3C5D"/>
    <w:rsid w:val="008B4A45"/>
    <w:rsid w:val="008B4DFA"/>
    <w:rsid w:val="008B4F43"/>
    <w:rsid w:val="008B62B3"/>
    <w:rsid w:val="008B768D"/>
    <w:rsid w:val="008B7761"/>
    <w:rsid w:val="008C15EF"/>
    <w:rsid w:val="008C1678"/>
    <w:rsid w:val="008C2FF0"/>
    <w:rsid w:val="008C527C"/>
    <w:rsid w:val="008C542C"/>
    <w:rsid w:val="008C6082"/>
    <w:rsid w:val="008C6A25"/>
    <w:rsid w:val="008D0DDD"/>
    <w:rsid w:val="008D139F"/>
    <w:rsid w:val="008D24AA"/>
    <w:rsid w:val="008D2538"/>
    <w:rsid w:val="008D605D"/>
    <w:rsid w:val="008D637D"/>
    <w:rsid w:val="008D6DF2"/>
    <w:rsid w:val="008D724B"/>
    <w:rsid w:val="008E0B6C"/>
    <w:rsid w:val="008E2165"/>
    <w:rsid w:val="008E2A19"/>
    <w:rsid w:val="008E4335"/>
    <w:rsid w:val="008E6421"/>
    <w:rsid w:val="008E694D"/>
    <w:rsid w:val="008E78D5"/>
    <w:rsid w:val="008E7E66"/>
    <w:rsid w:val="008F168E"/>
    <w:rsid w:val="008F3381"/>
    <w:rsid w:val="008F6D6B"/>
    <w:rsid w:val="008F7F95"/>
    <w:rsid w:val="0090001B"/>
    <w:rsid w:val="0090044D"/>
    <w:rsid w:val="0090134E"/>
    <w:rsid w:val="00901864"/>
    <w:rsid w:val="00901D9C"/>
    <w:rsid w:val="009029CB"/>
    <w:rsid w:val="00904D22"/>
    <w:rsid w:val="009050A7"/>
    <w:rsid w:val="00906431"/>
    <w:rsid w:val="00906C67"/>
    <w:rsid w:val="00913516"/>
    <w:rsid w:val="00915C22"/>
    <w:rsid w:val="009168F5"/>
    <w:rsid w:val="009205B1"/>
    <w:rsid w:val="00920E14"/>
    <w:rsid w:val="00921E2A"/>
    <w:rsid w:val="00921F5E"/>
    <w:rsid w:val="00922DEB"/>
    <w:rsid w:val="0092403D"/>
    <w:rsid w:val="00924631"/>
    <w:rsid w:val="00924FA8"/>
    <w:rsid w:val="009253C8"/>
    <w:rsid w:val="009273E9"/>
    <w:rsid w:val="009307B1"/>
    <w:rsid w:val="00930D08"/>
    <w:rsid w:val="00931075"/>
    <w:rsid w:val="009317DD"/>
    <w:rsid w:val="00932381"/>
    <w:rsid w:val="009326F4"/>
    <w:rsid w:val="00932BD6"/>
    <w:rsid w:val="00932F03"/>
    <w:rsid w:val="00934846"/>
    <w:rsid w:val="009349B2"/>
    <w:rsid w:val="00937A26"/>
    <w:rsid w:val="00940F2F"/>
    <w:rsid w:val="00941504"/>
    <w:rsid w:val="00943170"/>
    <w:rsid w:val="009439D2"/>
    <w:rsid w:val="00944278"/>
    <w:rsid w:val="00945519"/>
    <w:rsid w:val="0094624A"/>
    <w:rsid w:val="00946BC3"/>
    <w:rsid w:val="009532AA"/>
    <w:rsid w:val="00953D66"/>
    <w:rsid w:val="00954A20"/>
    <w:rsid w:val="009561D6"/>
    <w:rsid w:val="009567DC"/>
    <w:rsid w:val="00957399"/>
    <w:rsid w:val="00957B07"/>
    <w:rsid w:val="00960565"/>
    <w:rsid w:val="009610A5"/>
    <w:rsid w:val="0096358B"/>
    <w:rsid w:val="009647D3"/>
    <w:rsid w:val="009671CF"/>
    <w:rsid w:val="00967524"/>
    <w:rsid w:val="00967730"/>
    <w:rsid w:val="009677D1"/>
    <w:rsid w:val="0096785E"/>
    <w:rsid w:val="00967A58"/>
    <w:rsid w:val="0097252B"/>
    <w:rsid w:val="00973A2B"/>
    <w:rsid w:val="009754CA"/>
    <w:rsid w:val="00975870"/>
    <w:rsid w:val="00977143"/>
    <w:rsid w:val="00977694"/>
    <w:rsid w:val="009778B9"/>
    <w:rsid w:val="009802F2"/>
    <w:rsid w:val="00980D4E"/>
    <w:rsid w:val="00981C51"/>
    <w:rsid w:val="00987DED"/>
    <w:rsid w:val="00990BAB"/>
    <w:rsid w:val="009939D5"/>
    <w:rsid w:val="00994E68"/>
    <w:rsid w:val="00996123"/>
    <w:rsid w:val="00997000"/>
    <w:rsid w:val="00997F24"/>
    <w:rsid w:val="009A117F"/>
    <w:rsid w:val="009A18A3"/>
    <w:rsid w:val="009A2A8C"/>
    <w:rsid w:val="009A3E6E"/>
    <w:rsid w:val="009A40BF"/>
    <w:rsid w:val="009A5D1F"/>
    <w:rsid w:val="009A6201"/>
    <w:rsid w:val="009A626D"/>
    <w:rsid w:val="009A6818"/>
    <w:rsid w:val="009B0C1D"/>
    <w:rsid w:val="009B2368"/>
    <w:rsid w:val="009B4D60"/>
    <w:rsid w:val="009B5CF6"/>
    <w:rsid w:val="009B6605"/>
    <w:rsid w:val="009B7E2F"/>
    <w:rsid w:val="009B7F52"/>
    <w:rsid w:val="009C01C4"/>
    <w:rsid w:val="009C1216"/>
    <w:rsid w:val="009C1A42"/>
    <w:rsid w:val="009C21D5"/>
    <w:rsid w:val="009C4B3A"/>
    <w:rsid w:val="009D03E1"/>
    <w:rsid w:val="009D1B40"/>
    <w:rsid w:val="009D2E5C"/>
    <w:rsid w:val="009D3E9D"/>
    <w:rsid w:val="009D5A4D"/>
    <w:rsid w:val="009D6DC2"/>
    <w:rsid w:val="009E0CB0"/>
    <w:rsid w:val="009E17D3"/>
    <w:rsid w:val="009E4DD1"/>
    <w:rsid w:val="009E5E95"/>
    <w:rsid w:val="009E6DD1"/>
    <w:rsid w:val="009F0B3F"/>
    <w:rsid w:val="009F1122"/>
    <w:rsid w:val="009F17F3"/>
    <w:rsid w:val="009F18E6"/>
    <w:rsid w:val="009F2000"/>
    <w:rsid w:val="009F23CC"/>
    <w:rsid w:val="009F3B0D"/>
    <w:rsid w:val="009F3EDB"/>
    <w:rsid w:val="009F44D4"/>
    <w:rsid w:val="009F4DE1"/>
    <w:rsid w:val="009F579E"/>
    <w:rsid w:val="009F6491"/>
    <w:rsid w:val="009F7216"/>
    <w:rsid w:val="00A04B12"/>
    <w:rsid w:val="00A04F0E"/>
    <w:rsid w:val="00A05412"/>
    <w:rsid w:val="00A055B0"/>
    <w:rsid w:val="00A074B3"/>
    <w:rsid w:val="00A1023E"/>
    <w:rsid w:val="00A109C4"/>
    <w:rsid w:val="00A1181A"/>
    <w:rsid w:val="00A1182A"/>
    <w:rsid w:val="00A13D0F"/>
    <w:rsid w:val="00A14CD6"/>
    <w:rsid w:val="00A16138"/>
    <w:rsid w:val="00A16792"/>
    <w:rsid w:val="00A168E9"/>
    <w:rsid w:val="00A22B90"/>
    <w:rsid w:val="00A238D0"/>
    <w:rsid w:val="00A24095"/>
    <w:rsid w:val="00A251F2"/>
    <w:rsid w:val="00A270F5"/>
    <w:rsid w:val="00A278C5"/>
    <w:rsid w:val="00A3091B"/>
    <w:rsid w:val="00A30DFA"/>
    <w:rsid w:val="00A31379"/>
    <w:rsid w:val="00A31AD2"/>
    <w:rsid w:val="00A32F46"/>
    <w:rsid w:val="00A33837"/>
    <w:rsid w:val="00A37B7A"/>
    <w:rsid w:val="00A401F9"/>
    <w:rsid w:val="00A40E55"/>
    <w:rsid w:val="00A41078"/>
    <w:rsid w:val="00A42284"/>
    <w:rsid w:val="00A422E1"/>
    <w:rsid w:val="00A44894"/>
    <w:rsid w:val="00A45B1D"/>
    <w:rsid w:val="00A45D3D"/>
    <w:rsid w:val="00A45E53"/>
    <w:rsid w:val="00A502A5"/>
    <w:rsid w:val="00A54973"/>
    <w:rsid w:val="00A56885"/>
    <w:rsid w:val="00A60B33"/>
    <w:rsid w:val="00A6149C"/>
    <w:rsid w:val="00A61F6D"/>
    <w:rsid w:val="00A6208D"/>
    <w:rsid w:val="00A6267F"/>
    <w:rsid w:val="00A62A65"/>
    <w:rsid w:val="00A673ED"/>
    <w:rsid w:val="00A708BE"/>
    <w:rsid w:val="00A714B1"/>
    <w:rsid w:val="00A717ED"/>
    <w:rsid w:val="00A718AF"/>
    <w:rsid w:val="00A7194C"/>
    <w:rsid w:val="00A71999"/>
    <w:rsid w:val="00A76AFF"/>
    <w:rsid w:val="00A76D4F"/>
    <w:rsid w:val="00A76EFF"/>
    <w:rsid w:val="00A82A9E"/>
    <w:rsid w:val="00A83929"/>
    <w:rsid w:val="00A84767"/>
    <w:rsid w:val="00A84802"/>
    <w:rsid w:val="00A853DA"/>
    <w:rsid w:val="00A85E93"/>
    <w:rsid w:val="00A8706E"/>
    <w:rsid w:val="00A9099C"/>
    <w:rsid w:val="00A9111A"/>
    <w:rsid w:val="00A91F86"/>
    <w:rsid w:val="00A92ED3"/>
    <w:rsid w:val="00A9595F"/>
    <w:rsid w:val="00AA0CC9"/>
    <w:rsid w:val="00AA228B"/>
    <w:rsid w:val="00AA268A"/>
    <w:rsid w:val="00AA284C"/>
    <w:rsid w:val="00AA311C"/>
    <w:rsid w:val="00AA3427"/>
    <w:rsid w:val="00AA3DF8"/>
    <w:rsid w:val="00AA3FBE"/>
    <w:rsid w:val="00AA44B4"/>
    <w:rsid w:val="00AA4BEC"/>
    <w:rsid w:val="00AA570B"/>
    <w:rsid w:val="00AA5880"/>
    <w:rsid w:val="00AA7C2B"/>
    <w:rsid w:val="00AB02A9"/>
    <w:rsid w:val="00AB1248"/>
    <w:rsid w:val="00AB1907"/>
    <w:rsid w:val="00AB67C1"/>
    <w:rsid w:val="00AB6FD0"/>
    <w:rsid w:val="00AB7201"/>
    <w:rsid w:val="00AC0059"/>
    <w:rsid w:val="00AC02FE"/>
    <w:rsid w:val="00AC256D"/>
    <w:rsid w:val="00AC281B"/>
    <w:rsid w:val="00AC3602"/>
    <w:rsid w:val="00AC4662"/>
    <w:rsid w:val="00AC4943"/>
    <w:rsid w:val="00AC684F"/>
    <w:rsid w:val="00AC7E08"/>
    <w:rsid w:val="00AC7E7D"/>
    <w:rsid w:val="00AC7FAC"/>
    <w:rsid w:val="00AD0829"/>
    <w:rsid w:val="00AD0C18"/>
    <w:rsid w:val="00AD149C"/>
    <w:rsid w:val="00AD14C1"/>
    <w:rsid w:val="00AD2E3B"/>
    <w:rsid w:val="00AD4879"/>
    <w:rsid w:val="00AD554A"/>
    <w:rsid w:val="00AD5686"/>
    <w:rsid w:val="00AD5AED"/>
    <w:rsid w:val="00AD5EFB"/>
    <w:rsid w:val="00AD6B4E"/>
    <w:rsid w:val="00AE035A"/>
    <w:rsid w:val="00AE211D"/>
    <w:rsid w:val="00AE2692"/>
    <w:rsid w:val="00AE4776"/>
    <w:rsid w:val="00AE4877"/>
    <w:rsid w:val="00AE58D3"/>
    <w:rsid w:val="00AE59D3"/>
    <w:rsid w:val="00AE6AAE"/>
    <w:rsid w:val="00AE72E0"/>
    <w:rsid w:val="00AF04B7"/>
    <w:rsid w:val="00AF0969"/>
    <w:rsid w:val="00AF34A8"/>
    <w:rsid w:val="00AF368D"/>
    <w:rsid w:val="00AF4E8D"/>
    <w:rsid w:val="00AF56C4"/>
    <w:rsid w:val="00AF57B1"/>
    <w:rsid w:val="00AF5EBF"/>
    <w:rsid w:val="00B01A03"/>
    <w:rsid w:val="00B01BAE"/>
    <w:rsid w:val="00B01F0A"/>
    <w:rsid w:val="00B0240C"/>
    <w:rsid w:val="00B044BB"/>
    <w:rsid w:val="00B05095"/>
    <w:rsid w:val="00B05FD5"/>
    <w:rsid w:val="00B10DE7"/>
    <w:rsid w:val="00B10EF5"/>
    <w:rsid w:val="00B1131E"/>
    <w:rsid w:val="00B11450"/>
    <w:rsid w:val="00B1166C"/>
    <w:rsid w:val="00B121CD"/>
    <w:rsid w:val="00B14F33"/>
    <w:rsid w:val="00B15AFD"/>
    <w:rsid w:val="00B170B0"/>
    <w:rsid w:val="00B1791F"/>
    <w:rsid w:val="00B17AAB"/>
    <w:rsid w:val="00B21190"/>
    <w:rsid w:val="00B214ED"/>
    <w:rsid w:val="00B2337B"/>
    <w:rsid w:val="00B23771"/>
    <w:rsid w:val="00B246EF"/>
    <w:rsid w:val="00B262A1"/>
    <w:rsid w:val="00B26323"/>
    <w:rsid w:val="00B30092"/>
    <w:rsid w:val="00B316C3"/>
    <w:rsid w:val="00B31766"/>
    <w:rsid w:val="00B31FBF"/>
    <w:rsid w:val="00B32BEF"/>
    <w:rsid w:val="00B3371A"/>
    <w:rsid w:val="00B34B59"/>
    <w:rsid w:val="00B3612F"/>
    <w:rsid w:val="00B3714D"/>
    <w:rsid w:val="00B37651"/>
    <w:rsid w:val="00B40919"/>
    <w:rsid w:val="00B43271"/>
    <w:rsid w:val="00B4603B"/>
    <w:rsid w:val="00B47C67"/>
    <w:rsid w:val="00B50C7D"/>
    <w:rsid w:val="00B513ED"/>
    <w:rsid w:val="00B51AE7"/>
    <w:rsid w:val="00B52370"/>
    <w:rsid w:val="00B52800"/>
    <w:rsid w:val="00B54F17"/>
    <w:rsid w:val="00B55365"/>
    <w:rsid w:val="00B55CB9"/>
    <w:rsid w:val="00B55DB2"/>
    <w:rsid w:val="00B577E7"/>
    <w:rsid w:val="00B602E6"/>
    <w:rsid w:val="00B6119A"/>
    <w:rsid w:val="00B611DF"/>
    <w:rsid w:val="00B61407"/>
    <w:rsid w:val="00B624F2"/>
    <w:rsid w:val="00B6413E"/>
    <w:rsid w:val="00B64B5A"/>
    <w:rsid w:val="00B65D36"/>
    <w:rsid w:val="00B663D0"/>
    <w:rsid w:val="00B6659E"/>
    <w:rsid w:val="00B670C1"/>
    <w:rsid w:val="00B67E6B"/>
    <w:rsid w:val="00B71202"/>
    <w:rsid w:val="00B71C37"/>
    <w:rsid w:val="00B72DBB"/>
    <w:rsid w:val="00B72E74"/>
    <w:rsid w:val="00B734CA"/>
    <w:rsid w:val="00B748D6"/>
    <w:rsid w:val="00B75E3A"/>
    <w:rsid w:val="00B7745A"/>
    <w:rsid w:val="00B819D0"/>
    <w:rsid w:val="00B81B1C"/>
    <w:rsid w:val="00B825A9"/>
    <w:rsid w:val="00B827C8"/>
    <w:rsid w:val="00B83594"/>
    <w:rsid w:val="00B848D5"/>
    <w:rsid w:val="00B86999"/>
    <w:rsid w:val="00B8796D"/>
    <w:rsid w:val="00B9003F"/>
    <w:rsid w:val="00B93701"/>
    <w:rsid w:val="00B93F37"/>
    <w:rsid w:val="00B94002"/>
    <w:rsid w:val="00B9497B"/>
    <w:rsid w:val="00B94A05"/>
    <w:rsid w:val="00B94B18"/>
    <w:rsid w:val="00B95924"/>
    <w:rsid w:val="00B97320"/>
    <w:rsid w:val="00BA3976"/>
    <w:rsid w:val="00BA4B7A"/>
    <w:rsid w:val="00BA5B30"/>
    <w:rsid w:val="00BA6555"/>
    <w:rsid w:val="00BB054F"/>
    <w:rsid w:val="00BB1401"/>
    <w:rsid w:val="00BB162E"/>
    <w:rsid w:val="00BB2853"/>
    <w:rsid w:val="00BB3842"/>
    <w:rsid w:val="00BB3A34"/>
    <w:rsid w:val="00BB408B"/>
    <w:rsid w:val="00BB447A"/>
    <w:rsid w:val="00BB6F56"/>
    <w:rsid w:val="00BC0A3D"/>
    <w:rsid w:val="00BC0AD3"/>
    <w:rsid w:val="00BC0BDC"/>
    <w:rsid w:val="00BC2829"/>
    <w:rsid w:val="00BC2D41"/>
    <w:rsid w:val="00BC32B9"/>
    <w:rsid w:val="00BC3B38"/>
    <w:rsid w:val="00BC485B"/>
    <w:rsid w:val="00BC4EC4"/>
    <w:rsid w:val="00BD3687"/>
    <w:rsid w:val="00BD3752"/>
    <w:rsid w:val="00BD51F2"/>
    <w:rsid w:val="00BD5343"/>
    <w:rsid w:val="00BD5B79"/>
    <w:rsid w:val="00BD5FF8"/>
    <w:rsid w:val="00BD761A"/>
    <w:rsid w:val="00BD7820"/>
    <w:rsid w:val="00BE2623"/>
    <w:rsid w:val="00BE3DA7"/>
    <w:rsid w:val="00BE43FD"/>
    <w:rsid w:val="00BE4FF3"/>
    <w:rsid w:val="00BE5D73"/>
    <w:rsid w:val="00BE6C5E"/>
    <w:rsid w:val="00BE6E7D"/>
    <w:rsid w:val="00BF10C3"/>
    <w:rsid w:val="00BF1E2E"/>
    <w:rsid w:val="00BF35D8"/>
    <w:rsid w:val="00BF4418"/>
    <w:rsid w:val="00BF7A8F"/>
    <w:rsid w:val="00BF7E3A"/>
    <w:rsid w:val="00C01DBE"/>
    <w:rsid w:val="00C05590"/>
    <w:rsid w:val="00C0590A"/>
    <w:rsid w:val="00C05CCD"/>
    <w:rsid w:val="00C138D0"/>
    <w:rsid w:val="00C14E2D"/>
    <w:rsid w:val="00C151EF"/>
    <w:rsid w:val="00C15893"/>
    <w:rsid w:val="00C17445"/>
    <w:rsid w:val="00C20EB6"/>
    <w:rsid w:val="00C215C3"/>
    <w:rsid w:val="00C24F92"/>
    <w:rsid w:val="00C25588"/>
    <w:rsid w:val="00C32640"/>
    <w:rsid w:val="00C332C9"/>
    <w:rsid w:val="00C3342D"/>
    <w:rsid w:val="00C3360A"/>
    <w:rsid w:val="00C351F6"/>
    <w:rsid w:val="00C35B59"/>
    <w:rsid w:val="00C37F38"/>
    <w:rsid w:val="00C4036C"/>
    <w:rsid w:val="00C41AF3"/>
    <w:rsid w:val="00C431B2"/>
    <w:rsid w:val="00C4343C"/>
    <w:rsid w:val="00C43DFD"/>
    <w:rsid w:val="00C44AC1"/>
    <w:rsid w:val="00C466D8"/>
    <w:rsid w:val="00C47912"/>
    <w:rsid w:val="00C47B95"/>
    <w:rsid w:val="00C52E8A"/>
    <w:rsid w:val="00C537CC"/>
    <w:rsid w:val="00C53F32"/>
    <w:rsid w:val="00C5599F"/>
    <w:rsid w:val="00C56BFB"/>
    <w:rsid w:val="00C606BB"/>
    <w:rsid w:val="00C61243"/>
    <w:rsid w:val="00C65CC4"/>
    <w:rsid w:val="00C72FDE"/>
    <w:rsid w:val="00C737E2"/>
    <w:rsid w:val="00C74006"/>
    <w:rsid w:val="00C74E76"/>
    <w:rsid w:val="00C829D7"/>
    <w:rsid w:val="00C82D8B"/>
    <w:rsid w:val="00C837B2"/>
    <w:rsid w:val="00C87A12"/>
    <w:rsid w:val="00C87AE8"/>
    <w:rsid w:val="00C91A81"/>
    <w:rsid w:val="00C92940"/>
    <w:rsid w:val="00C94281"/>
    <w:rsid w:val="00C94E60"/>
    <w:rsid w:val="00C95010"/>
    <w:rsid w:val="00C96CBE"/>
    <w:rsid w:val="00C97753"/>
    <w:rsid w:val="00C97A03"/>
    <w:rsid w:val="00C97D25"/>
    <w:rsid w:val="00C97D87"/>
    <w:rsid w:val="00CA2C2D"/>
    <w:rsid w:val="00CA3652"/>
    <w:rsid w:val="00CA3DE9"/>
    <w:rsid w:val="00CA57D7"/>
    <w:rsid w:val="00CA6C6C"/>
    <w:rsid w:val="00CA6FA5"/>
    <w:rsid w:val="00CB0359"/>
    <w:rsid w:val="00CB1971"/>
    <w:rsid w:val="00CB218D"/>
    <w:rsid w:val="00CB2F1A"/>
    <w:rsid w:val="00CB339B"/>
    <w:rsid w:val="00CB4F24"/>
    <w:rsid w:val="00CB5C49"/>
    <w:rsid w:val="00CB7A05"/>
    <w:rsid w:val="00CC1A76"/>
    <w:rsid w:val="00CC3B73"/>
    <w:rsid w:val="00CC3ED0"/>
    <w:rsid w:val="00CC445A"/>
    <w:rsid w:val="00CC4521"/>
    <w:rsid w:val="00CC5D36"/>
    <w:rsid w:val="00CC6B0D"/>
    <w:rsid w:val="00CC6F2B"/>
    <w:rsid w:val="00CD14A6"/>
    <w:rsid w:val="00CD2E3B"/>
    <w:rsid w:val="00CD49E4"/>
    <w:rsid w:val="00CD5678"/>
    <w:rsid w:val="00CD5F4C"/>
    <w:rsid w:val="00CD60D9"/>
    <w:rsid w:val="00CD66F2"/>
    <w:rsid w:val="00CE00A6"/>
    <w:rsid w:val="00CE04C5"/>
    <w:rsid w:val="00CE094D"/>
    <w:rsid w:val="00CE0DF4"/>
    <w:rsid w:val="00CE253C"/>
    <w:rsid w:val="00CE3894"/>
    <w:rsid w:val="00CE4BD6"/>
    <w:rsid w:val="00CE68F4"/>
    <w:rsid w:val="00CE6D69"/>
    <w:rsid w:val="00CE7454"/>
    <w:rsid w:val="00CE7AA0"/>
    <w:rsid w:val="00CF0B89"/>
    <w:rsid w:val="00CF3DC2"/>
    <w:rsid w:val="00CF46A0"/>
    <w:rsid w:val="00CF5127"/>
    <w:rsid w:val="00CF5586"/>
    <w:rsid w:val="00CF61D0"/>
    <w:rsid w:val="00CF63AB"/>
    <w:rsid w:val="00CF7710"/>
    <w:rsid w:val="00D012AC"/>
    <w:rsid w:val="00D048E9"/>
    <w:rsid w:val="00D057E3"/>
    <w:rsid w:val="00D073F3"/>
    <w:rsid w:val="00D07533"/>
    <w:rsid w:val="00D07D68"/>
    <w:rsid w:val="00D10617"/>
    <w:rsid w:val="00D11420"/>
    <w:rsid w:val="00D11A50"/>
    <w:rsid w:val="00D11BA9"/>
    <w:rsid w:val="00D156C0"/>
    <w:rsid w:val="00D15FA2"/>
    <w:rsid w:val="00D1685D"/>
    <w:rsid w:val="00D168D8"/>
    <w:rsid w:val="00D16FDA"/>
    <w:rsid w:val="00D2049D"/>
    <w:rsid w:val="00D204DC"/>
    <w:rsid w:val="00D21BA7"/>
    <w:rsid w:val="00D22210"/>
    <w:rsid w:val="00D22970"/>
    <w:rsid w:val="00D23250"/>
    <w:rsid w:val="00D24984"/>
    <w:rsid w:val="00D266FC"/>
    <w:rsid w:val="00D30C22"/>
    <w:rsid w:val="00D314CB"/>
    <w:rsid w:val="00D31E3E"/>
    <w:rsid w:val="00D31F0D"/>
    <w:rsid w:val="00D32243"/>
    <w:rsid w:val="00D3236F"/>
    <w:rsid w:val="00D3321D"/>
    <w:rsid w:val="00D338D9"/>
    <w:rsid w:val="00D33BF0"/>
    <w:rsid w:val="00D34448"/>
    <w:rsid w:val="00D3537B"/>
    <w:rsid w:val="00D353D9"/>
    <w:rsid w:val="00D37995"/>
    <w:rsid w:val="00D415D8"/>
    <w:rsid w:val="00D42621"/>
    <w:rsid w:val="00D42D0C"/>
    <w:rsid w:val="00D452AE"/>
    <w:rsid w:val="00D50EE2"/>
    <w:rsid w:val="00D51535"/>
    <w:rsid w:val="00D5234A"/>
    <w:rsid w:val="00D54F92"/>
    <w:rsid w:val="00D5525E"/>
    <w:rsid w:val="00D55717"/>
    <w:rsid w:val="00D60285"/>
    <w:rsid w:val="00D61FD0"/>
    <w:rsid w:val="00D634DA"/>
    <w:rsid w:val="00D63AC7"/>
    <w:rsid w:val="00D65EF9"/>
    <w:rsid w:val="00D65F65"/>
    <w:rsid w:val="00D668A0"/>
    <w:rsid w:val="00D679B1"/>
    <w:rsid w:val="00D709C3"/>
    <w:rsid w:val="00D718E5"/>
    <w:rsid w:val="00D72D5C"/>
    <w:rsid w:val="00D74846"/>
    <w:rsid w:val="00D75D7C"/>
    <w:rsid w:val="00D76083"/>
    <w:rsid w:val="00D76F49"/>
    <w:rsid w:val="00D779FB"/>
    <w:rsid w:val="00D77EE9"/>
    <w:rsid w:val="00D801CD"/>
    <w:rsid w:val="00D815B1"/>
    <w:rsid w:val="00D81B2F"/>
    <w:rsid w:val="00D81E9F"/>
    <w:rsid w:val="00D83B8E"/>
    <w:rsid w:val="00D847CF"/>
    <w:rsid w:val="00D85870"/>
    <w:rsid w:val="00D85964"/>
    <w:rsid w:val="00D85DA7"/>
    <w:rsid w:val="00D86358"/>
    <w:rsid w:val="00D87935"/>
    <w:rsid w:val="00D91FC1"/>
    <w:rsid w:val="00D9664E"/>
    <w:rsid w:val="00D97610"/>
    <w:rsid w:val="00D976D0"/>
    <w:rsid w:val="00DA1186"/>
    <w:rsid w:val="00DA32B6"/>
    <w:rsid w:val="00DA64C2"/>
    <w:rsid w:val="00DA73AE"/>
    <w:rsid w:val="00DA74F2"/>
    <w:rsid w:val="00DA7500"/>
    <w:rsid w:val="00DB1F97"/>
    <w:rsid w:val="00DB1FE6"/>
    <w:rsid w:val="00DB2E49"/>
    <w:rsid w:val="00DB490F"/>
    <w:rsid w:val="00DB5E30"/>
    <w:rsid w:val="00DB7464"/>
    <w:rsid w:val="00DB78C4"/>
    <w:rsid w:val="00DC01B4"/>
    <w:rsid w:val="00DC1426"/>
    <w:rsid w:val="00DC208E"/>
    <w:rsid w:val="00DC3D0B"/>
    <w:rsid w:val="00DC644D"/>
    <w:rsid w:val="00DC78C0"/>
    <w:rsid w:val="00DC7B12"/>
    <w:rsid w:val="00DD0BF0"/>
    <w:rsid w:val="00DD0D80"/>
    <w:rsid w:val="00DD1E31"/>
    <w:rsid w:val="00DD2B67"/>
    <w:rsid w:val="00DD3184"/>
    <w:rsid w:val="00DD38AA"/>
    <w:rsid w:val="00DD4098"/>
    <w:rsid w:val="00DD5E16"/>
    <w:rsid w:val="00DD6647"/>
    <w:rsid w:val="00DD77FB"/>
    <w:rsid w:val="00DD7CA7"/>
    <w:rsid w:val="00DE0CB3"/>
    <w:rsid w:val="00DE2460"/>
    <w:rsid w:val="00DE308A"/>
    <w:rsid w:val="00DE4735"/>
    <w:rsid w:val="00DE675A"/>
    <w:rsid w:val="00DE6F11"/>
    <w:rsid w:val="00DE7B7E"/>
    <w:rsid w:val="00DF08E0"/>
    <w:rsid w:val="00DF2018"/>
    <w:rsid w:val="00DF2345"/>
    <w:rsid w:val="00DF4E1C"/>
    <w:rsid w:val="00E02A16"/>
    <w:rsid w:val="00E02F49"/>
    <w:rsid w:val="00E050C3"/>
    <w:rsid w:val="00E0564C"/>
    <w:rsid w:val="00E06840"/>
    <w:rsid w:val="00E06B11"/>
    <w:rsid w:val="00E073CC"/>
    <w:rsid w:val="00E11D97"/>
    <w:rsid w:val="00E11E86"/>
    <w:rsid w:val="00E131BD"/>
    <w:rsid w:val="00E13AE4"/>
    <w:rsid w:val="00E152FF"/>
    <w:rsid w:val="00E15589"/>
    <w:rsid w:val="00E15F34"/>
    <w:rsid w:val="00E17E11"/>
    <w:rsid w:val="00E21C24"/>
    <w:rsid w:val="00E21D3E"/>
    <w:rsid w:val="00E25BA9"/>
    <w:rsid w:val="00E26AE2"/>
    <w:rsid w:val="00E26CF9"/>
    <w:rsid w:val="00E27078"/>
    <w:rsid w:val="00E27B4A"/>
    <w:rsid w:val="00E27E34"/>
    <w:rsid w:val="00E30BA1"/>
    <w:rsid w:val="00E32158"/>
    <w:rsid w:val="00E32379"/>
    <w:rsid w:val="00E34BB1"/>
    <w:rsid w:val="00E36C36"/>
    <w:rsid w:val="00E36D31"/>
    <w:rsid w:val="00E44637"/>
    <w:rsid w:val="00E446A2"/>
    <w:rsid w:val="00E44C1F"/>
    <w:rsid w:val="00E46A9D"/>
    <w:rsid w:val="00E4740D"/>
    <w:rsid w:val="00E50232"/>
    <w:rsid w:val="00E51929"/>
    <w:rsid w:val="00E538E5"/>
    <w:rsid w:val="00E53D43"/>
    <w:rsid w:val="00E544B2"/>
    <w:rsid w:val="00E54526"/>
    <w:rsid w:val="00E5623C"/>
    <w:rsid w:val="00E574D9"/>
    <w:rsid w:val="00E609B7"/>
    <w:rsid w:val="00E60BB8"/>
    <w:rsid w:val="00E61181"/>
    <w:rsid w:val="00E61269"/>
    <w:rsid w:val="00E614E4"/>
    <w:rsid w:val="00E615AB"/>
    <w:rsid w:val="00E61DE4"/>
    <w:rsid w:val="00E6503E"/>
    <w:rsid w:val="00E65D52"/>
    <w:rsid w:val="00E67037"/>
    <w:rsid w:val="00E67E57"/>
    <w:rsid w:val="00E703FE"/>
    <w:rsid w:val="00E70774"/>
    <w:rsid w:val="00E70954"/>
    <w:rsid w:val="00E723CF"/>
    <w:rsid w:val="00E7294C"/>
    <w:rsid w:val="00E731CD"/>
    <w:rsid w:val="00E73750"/>
    <w:rsid w:val="00E73856"/>
    <w:rsid w:val="00E7577B"/>
    <w:rsid w:val="00E76434"/>
    <w:rsid w:val="00E77FB3"/>
    <w:rsid w:val="00E83159"/>
    <w:rsid w:val="00E833A0"/>
    <w:rsid w:val="00E83CF9"/>
    <w:rsid w:val="00E92AC0"/>
    <w:rsid w:val="00E93212"/>
    <w:rsid w:val="00E9495C"/>
    <w:rsid w:val="00E95E51"/>
    <w:rsid w:val="00E964BE"/>
    <w:rsid w:val="00E96A8F"/>
    <w:rsid w:val="00E96C19"/>
    <w:rsid w:val="00E97422"/>
    <w:rsid w:val="00EA09DD"/>
    <w:rsid w:val="00EA0F75"/>
    <w:rsid w:val="00EA43E2"/>
    <w:rsid w:val="00EA4655"/>
    <w:rsid w:val="00EA4F18"/>
    <w:rsid w:val="00EA5D13"/>
    <w:rsid w:val="00EA61F9"/>
    <w:rsid w:val="00EA6582"/>
    <w:rsid w:val="00EA6BA3"/>
    <w:rsid w:val="00EB1733"/>
    <w:rsid w:val="00EB1E63"/>
    <w:rsid w:val="00EB2A52"/>
    <w:rsid w:val="00EB2B3F"/>
    <w:rsid w:val="00EB3594"/>
    <w:rsid w:val="00EB3C7E"/>
    <w:rsid w:val="00EB3DEF"/>
    <w:rsid w:val="00EB6C8C"/>
    <w:rsid w:val="00EC02EF"/>
    <w:rsid w:val="00EC03F8"/>
    <w:rsid w:val="00EC0B68"/>
    <w:rsid w:val="00EC1CE2"/>
    <w:rsid w:val="00EC393F"/>
    <w:rsid w:val="00EC559B"/>
    <w:rsid w:val="00EC5885"/>
    <w:rsid w:val="00EC647A"/>
    <w:rsid w:val="00EC7005"/>
    <w:rsid w:val="00EC7EC9"/>
    <w:rsid w:val="00ED06FE"/>
    <w:rsid w:val="00ED46D3"/>
    <w:rsid w:val="00ED6ACA"/>
    <w:rsid w:val="00ED6DC0"/>
    <w:rsid w:val="00ED7F75"/>
    <w:rsid w:val="00EE1369"/>
    <w:rsid w:val="00EE1DD2"/>
    <w:rsid w:val="00EE37C2"/>
    <w:rsid w:val="00EE42CF"/>
    <w:rsid w:val="00EE501B"/>
    <w:rsid w:val="00EF010D"/>
    <w:rsid w:val="00EF2830"/>
    <w:rsid w:val="00EF2ADF"/>
    <w:rsid w:val="00EF2CCA"/>
    <w:rsid w:val="00EF3C4F"/>
    <w:rsid w:val="00EF7D0B"/>
    <w:rsid w:val="00F0004E"/>
    <w:rsid w:val="00F0026B"/>
    <w:rsid w:val="00F0246A"/>
    <w:rsid w:val="00F03A2F"/>
    <w:rsid w:val="00F05FF2"/>
    <w:rsid w:val="00F066B4"/>
    <w:rsid w:val="00F10501"/>
    <w:rsid w:val="00F1195D"/>
    <w:rsid w:val="00F1315B"/>
    <w:rsid w:val="00F132B9"/>
    <w:rsid w:val="00F14C35"/>
    <w:rsid w:val="00F152E9"/>
    <w:rsid w:val="00F2001B"/>
    <w:rsid w:val="00F2039E"/>
    <w:rsid w:val="00F20F49"/>
    <w:rsid w:val="00F2572E"/>
    <w:rsid w:val="00F25A4D"/>
    <w:rsid w:val="00F25FA0"/>
    <w:rsid w:val="00F272A5"/>
    <w:rsid w:val="00F30FAF"/>
    <w:rsid w:val="00F32773"/>
    <w:rsid w:val="00F33297"/>
    <w:rsid w:val="00F34082"/>
    <w:rsid w:val="00F35DDA"/>
    <w:rsid w:val="00F40165"/>
    <w:rsid w:val="00F4166E"/>
    <w:rsid w:val="00F420AC"/>
    <w:rsid w:val="00F45441"/>
    <w:rsid w:val="00F46319"/>
    <w:rsid w:val="00F50081"/>
    <w:rsid w:val="00F50E27"/>
    <w:rsid w:val="00F5267F"/>
    <w:rsid w:val="00F528F5"/>
    <w:rsid w:val="00F53833"/>
    <w:rsid w:val="00F5437F"/>
    <w:rsid w:val="00F55CDB"/>
    <w:rsid w:val="00F57797"/>
    <w:rsid w:val="00F57C74"/>
    <w:rsid w:val="00F61412"/>
    <w:rsid w:val="00F6208B"/>
    <w:rsid w:val="00F620D9"/>
    <w:rsid w:val="00F62201"/>
    <w:rsid w:val="00F63146"/>
    <w:rsid w:val="00F6436B"/>
    <w:rsid w:val="00F6489C"/>
    <w:rsid w:val="00F64C2D"/>
    <w:rsid w:val="00F65E7E"/>
    <w:rsid w:val="00F700A5"/>
    <w:rsid w:val="00F70341"/>
    <w:rsid w:val="00F71716"/>
    <w:rsid w:val="00F72AB6"/>
    <w:rsid w:val="00F73CE4"/>
    <w:rsid w:val="00F74BC7"/>
    <w:rsid w:val="00F75A5D"/>
    <w:rsid w:val="00F767CF"/>
    <w:rsid w:val="00F76E9D"/>
    <w:rsid w:val="00F82DC3"/>
    <w:rsid w:val="00F82DFF"/>
    <w:rsid w:val="00F8394E"/>
    <w:rsid w:val="00F86384"/>
    <w:rsid w:val="00F86F3C"/>
    <w:rsid w:val="00F87D31"/>
    <w:rsid w:val="00F87E89"/>
    <w:rsid w:val="00F926F2"/>
    <w:rsid w:val="00F934B0"/>
    <w:rsid w:val="00F9377D"/>
    <w:rsid w:val="00F9432C"/>
    <w:rsid w:val="00F94564"/>
    <w:rsid w:val="00F959F8"/>
    <w:rsid w:val="00F96F68"/>
    <w:rsid w:val="00F97425"/>
    <w:rsid w:val="00F976EC"/>
    <w:rsid w:val="00FA09FA"/>
    <w:rsid w:val="00FA2D1F"/>
    <w:rsid w:val="00FA2FDC"/>
    <w:rsid w:val="00FA38F9"/>
    <w:rsid w:val="00FA4E95"/>
    <w:rsid w:val="00FA553E"/>
    <w:rsid w:val="00FA5566"/>
    <w:rsid w:val="00FA5D0D"/>
    <w:rsid w:val="00FA6ED8"/>
    <w:rsid w:val="00FB1729"/>
    <w:rsid w:val="00FB25FD"/>
    <w:rsid w:val="00FB5046"/>
    <w:rsid w:val="00FB59E6"/>
    <w:rsid w:val="00FB5FD9"/>
    <w:rsid w:val="00FB61B5"/>
    <w:rsid w:val="00FB7595"/>
    <w:rsid w:val="00FB7DCC"/>
    <w:rsid w:val="00FC0AEE"/>
    <w:rsid w:val="00FC1350"/>
    <w:rsid w:val="00FC16C7"/>
    <w:rsid w:val="00FC2535"/>
    <w:rsid w:val="00FC2B83"/>
    <w:rsid w:val="00FC43CE"/>
    <w:rsid w:val="00FC4E5A"/>
    <w:rsid w:val="00FC5B79"/>
    <w:rsid w:val="00FC6EEF"/>
    <w:rsid w:val="00FC7BB8"/>
    <w:rsid w:val="00FC7CA6"/>
    <w:rsid w:val="00FC7E92"/>
    <w:rsid w:val="00FD0040"/>
    <w:rsid w:val="00FD0CBC"/>
    <w:rsid w:val="00FD2A91"/>
    <w:rsid w:val="00FD2AB9"/>
    <w:rsid w:val="00FD5595"/>
    <w:rsid w:val="00FD5884"/>
    <w:rsid w:val="00FD600D"/>
    <w:rsid w:val="00FD689C"/>
    <w:rsid w:val="00FD769A"/>
    <w:rsid w:val="00FE0C4A"/>
    <w:rsid w:val="00FE12AC"/>
    <w:rsid w:val="00FE1BD4"/>
    <w:rsid w:val="00FE216F"/>
    <w:rsid w:val="00FE3410"/>
    <w:rsid w:val="00FE597C"/>
    <w:rsid w:val="00FE6098"/>
    <w:rsid w:val="00FE64C5"/>
    <w:rsid w:val="00FE7D5E"/>
    <w:rsid w:val="00FF016E"/>
    <w:rsid w:val="00FF0C82"/>
    <w:rsid w:val="00FF0EA1"/>
    <w:rsid w:val="00FF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E47945"/>
  <w14:defaultImageDpi w14:val="32767"/>
  <w15:chartTrackingRefBased/>
  <w15:docId w15:val="{69B94C88-88EF-E248-8FC1-0B235A3C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Cite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5550F1"/>
    <w:rPr>
      <w:sz w:val="24"/>
      <w:szCs w:val="24"/>
    </w:rPr>
  </w:style>
  <w:style w:type="paragraph" w:styleId="Heading1">
    <w:name w:val="heading 1"/>
    <w:basedOn w:val="Normal"/>
    <w:next w:val="Normal"/>
    <w:qFormat/>
    <w:rsid w:val="004903A1"/>
    <w:pPr>
      <w:keepNext/>
      <w:bidi/>
      <w:outlineLvl w:val="0"/>
    </w:pPr>
    <w:rPr>
      <w:rFonts w:cs="David"/>
      <w:noProof/>
      <w:sz w:val="20"/>
      <w:lang w:eastAsia="he-IL"/>
    </w:rPr>
  </w:style>
  <w:style w:type="paragraph" w:styleId="Heading2">
    <w:name w:val="heading 2"/>
    <w:basedOn w:val="Normal"/>
    <w:next w:val="Normal"/>
    <w:qFormat/>
    <w:rsid w:val="004903A1"/>
    <w:pPr>
      <w:keepNext/>
      <w:bidi/>
      <w:outlineLvl w:val="1"/>
    </w:pPr>
    <w:rPr>
      <w:rFonts w:cs="David"/>
      <w:b/>
      <w:bCs/>
      <w:noProof/>
      <w:sz w:val="20"/>
      <w:szCs w:val="28"/>
      <w:lang w:eastAsia="he-IL"/>
    </w:rPr>
  </w:style>
  <w:style w:type="paragraph" w:styleId="Heading3">
    <w:name w:val="heading 3"/>
    <w:basedOn w:val="Normal"/>
    <w:next w:val="Normal"/>
    <w:qFormat/>
    <w:rsid w:val="00550E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51AE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32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CD14A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0C3164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F5127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4903A1"/>
    <w:pPr>
      <w:bidi/>
    </w:pPr>
    <w:rPr>
      <w:sz w:val="28"/>
      <w:szCs w:val="28"/>
      <w:lang w:val="x-none" w:eastAsia="he-IL"/>
    </w:rPr>
  </w:style>
  <w:style w:type="paragraph" w:styleId="BlockText">
    <w:name w:val="Block Text"/>
    <w:basedOn w:val="Normal"/>
    <w:link w:val="BlockTextChar"/>
    <w:rsid w:val="00332B3B"/>
    <w:pPr>
      <w:widowControl w:val="0"/>
      <w:overflowPunct w:val="0"/>
      <w:autoSpaceDE w:val="0"/>
      <w:autoSpaceDN w:val="0"/>
      <w:adjustRightInd w:val="0"/>
      <w:ind w:right="1440"/>
      <w:textAlignment w:val="baseline"/>
    </w:pPr>
    <w:rPr>
      <w:sz w:val="20"/>
      <w:szCs w:val="20"/>
    </w:rPr>
  </w:style>
  <w:style w:type="paragraph" w:styleId="BodyText">
    <w:name w:val="Body Text"/>
    <w:basedOn w:val="Normal"/>
    <w:rsid w:val="00CD14A6"/>
    <w:pPr>
      <w:bidi/>
    </w:pPr>
    <w:rPr>
      <w:rFonts w:cs="David"/>
      <w:sz w:val="20"/>
    </w:rPr>
  </w:style>
  <w:style w:type="character" w:customStyle="1" w:styleId="apple-style-span">
    <w:name w:val="apple-style-span"/>
    <w:basedOn w:val="DefaultParagraphFont"/>
    <w:uiPriority w:val="99"/>
    <w:rsid w:val="0029763C"/>
  </w:style>
  <w:style w:type="paragraph" w:styleId="BodyTextIndent">
    <w:name w:val="Body Text Indent"/>
    <w:basedOn w:val="Normal"/>
    <w:rsid w:val="0063198E"/>
    <w:pPr>
      <w:spacing w:after="120"/>
      <w:ind w:left="283"/>
    </w:pPr>
  </w:style>
  <w:style w:type="paragraph" w:styleId="BodyTextIndent2">
    <w:name w:val="Body Text Indent 2"/>
    <w:basedOn w:val="Normal"/>
    <w:rsid w:val="0063198E"/>
    <w:pPr>
      <w:spacing w:after="120" w:line="480" w:lineRule="auto"/>
      <w:ind w:left="283"/>
    </w:pPr>
  </w:style>
  <w:style w:type="paragraph" w:customStyle="1" w:styleId="-">
    <w:name w:val="רגיל-דוד"/>
    <w:rsid w:val="0063198E"/>
    <w:rPr>
      <w:rFonts w:hAnsi="Arial CEw MT"/>
      <w:snapToGrid w:val="0"/>
      <w:sz w:val="24"/>
      <w:szCs w:val="24"/>
      <w:lang w:eastAsia="he-IL"/>
    </w:rPr>
  </w:style>
  <w:style w:type="paragraph" w:styleId="Header">
    <w:name w:val="header"/>
    <w:basedOn w:val="Normal"/>
    <w:link w:val="HeaderChar"/>
    <w:rsid w:val="0096785E"/>
    <w:pPr>
      <w:tabs>
        <w:tab w:val="center" w:pos="4153"/>
        <w:tab w:val="right" w:pos="8306"/>
      </w:tabs>
      <w:bidi/>
      <w:spacing w:line="360" w:lineRule="auto"/>
    </w:pPr>
    <w:rPr>
      <w:lang w:val="x-none" w:eastAsia="he-IL"/>
    </w:rPr>
  </w:style>
  <w:style w:type="paragraph" w:styleId="NormalWeb">
    <w:name w:val="Normal (Web)"/>
    <w:basedOn w:val="Normal"/>
    <w:uiPriority w:val="99"/>
    <w:unhideWhenUsed/>
    <w:rsid w:val="00EC559B"/>
    <w:pPr>
      <w:spacing w:before="100" w:beforeAutospacing="1" w:after="100" w:afterAutospacing="1"/>
    </w:pPr>
  </w:style>
  <w:style w:type="paragraph" w:styleId="FootnoteText">
    <w:name w:val="footnote text"/>
    <w:basedOn w:val="Normal"/>
    <w:semiHidden/>
    <w:rsid w:val="00A3091B"/>
    <w:pPr>
      <w:bidi/>
    </w:pPr>
    <w:rPr>
      <w:rFonts w:cs="Miriam"/>
      <w:noProof/>
      <w:sz w:val="20"/>
      <w:szCs w:val="20"/>
      <w:lang w:eastAsia="he-IL"/>
    </w:rPr>
  </w:style>
  <w:style w:type="paragraph" w:styleId="CommentText">
    <w:name w:val="annotation text"/>
    <w:basedOn w:val="Normal"/>
    <w:semiHidden/>
    <w:rsid w:val="00CF3DC2"/>
    <w:pPr>
      <w:bidi/>
    </w:pPr>
    <w:rPr>
      <w:rFonts w:cs="Miriam"/>
      <w:sz w:val="20"/>
      <w:szCs w:val="20"/>
    </w:rPr>
  </w:style>
  <w:style w:type="paragraph" w:styleId="BalloonText">
    <w:name w:val="Balloon Text"/>
    <w:basedOn w:val="Normal"/>
    <w:semiHidden/>
    <w:rsid w:val="00C82D8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375791"/>
    <w:pPr>
      <w:tabs>
        <w:tab w:val="left" w:pos="226"/>
      </w:tabs>
      <w:bidi/>
      <w:jc w:val="center"/>
    </w:pPr>
    <w:rPr>
      <w:rFonts w:ascii="Arial" w:hAnsi="Arial"/>
      <w:b/>
      <w:bCs/>
      <w:szCs w:val="36"/>
      <w:u w:val="single"/>
      <w:lang w:val="x-none" w:eastAsia="x-none"/>
    </w:rPr>
  </w:style>
  <w:style w:type="paragraph" w:customStyle="1" w:styleId="ColorfulList-Accent11">
    <w:name w:val="Colorful List - Accent 11"/>
    <w:basedOn w:val="Normal"/>
    <w:uiPriority w:val="34"/>
    <w:qFormat/>
    <w:rsid w:val="00E152F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Footer">
    <w:name w:val="footer"/>
    <w:basedOn w:val="Normal"/>
    <w:link w:val="FooterChar"/>
    <w:rsid w:val="003459F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rsid w:val="003459FF"/>
    <w:rPr>
      <w:sz w:val="24"/>
      <w:szCs w:val="24"/>
    </w:rPr>
  </w:style>
  <w:style w:type="character" w:customStyle="1" w:styleId="word3">
    <w:name w:val="word3"/>
    <w:basedOn w:val="DefaultParagraphFont"/>
    <w:rsid w:val="00704A01"/>
  </w:style>
  <w:style w:type="character" w:styleId="HTMLCite">
    <w:name w:val="HTML Cite"/>
    <w:uiPriority w:val="99"/>
    <w:unhideWhenUsed/>
    <w:rsid w:val="00704A01"/>
    <w:rPr>
      <w:i/>
      <w:iCs/>
    </w:rPr>
  </w:style>
  <w:style w:type="paragraph" w:customStyle="1" w:styleId="-0">
    <w:name w:val="כותרת-רזומה"/>
    <w:basedOn w:val="Normal"/>
    <w:qFormat/>
    <w:rsid w:val="001F4641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1">
    <w:name w:val="שורת נתונים אישיים"/>
    <w:basedOn w:val="Normal"/>
    <w:qFormat/>
    <w:rsid w:val="001F4641"/>
    <w:pPr>
      <w:bidi/>
    </w:pPr>
    <w:rPr>
      <w:rFonts w:ascii="Arial" w:hAnsi="Arial" w:cs="Arial"/>
      <w:sz w:val="20"/>
      <w:szCs w:val="20"/>
    </w:rPr>
  </w:style>
  <w:style w:type="paragraph" w:customStyle="1" w:styleId="a2">
    <w:name w:val="שורת לימודים"/>
    <w:basedOn w:val="a1"/>
    <w:qFormat/>
    <w:rsid w:val="001F4641"/>
    <w:pPr>
      <w:spacing w:after="120"/>
      <w:jc w:val="both"/>
    </w:pPr>
  </w:style>
  <w:style w:type="paragraph" w:customStyle="1" w:styleId="a0">
    <w:name w:val="שורת השגים כללית"/>
    <w:basedOn w:val="a2"/>
    <w:qFormat/>
    <w:rsid w:val="001F4641"/>
    <w:pPr>
      <w:numPr>
        <w:numId w:val="3"/>
      </w:numPr>
      <w:spacing w:after="0"/>
    </w:pPr>
  </w:style>
  <w:style w:type="paragraph" w:customStyle="1" w:styleId="a3">
    <w:name w:val="תאורחברה"/>
    <w:basedOn w:val="Normal"/>
    <w:qFormat/>
    <w:rsid w:val="001F4641"/>
    <w:pPr>
      <w:bidi/>
      <w:spacing w:after="120"/>
    </w:pPr>
    <w:rPr>
      <w:rFonts w:ascii="Arial" w:hAnsi="Arial" w:cs="Arial"/>
      <w:sz w:val="20"/>
      <w:szCs w:val="20"/>
    </w:rPr>
  </w:style>
  <w:style w:type="character" w:customStyle="1" w:styleId="TitleChar">
    <w:name w:val="Title Char"/>
    <w:link w:val="Title"/>
    <w:rsid w:val="000276C1"/>
    <w:rPr>
      <w:rFonts w:ascii="Arial" w:hAnsi="Arial" w:cs="David"/>
      <w:b/>
      <w:bCs/>
      <w:sz w:val="24"/>
      <w:szCs w:val="36"/>
      <w:u w:val="single"/>
    </w:rPr>
  </w:style>
  <w:style w:type="character" w:customStyle="1" w:styleId="SubtitleChar">
    <w:name w:val="Subtitle Char"/>
    <w:link w:val="Subtitle"/>
    <w:rsid w:val="000276C1"/>
    <w:rPr>
      <w:sz w:val="28"/>
      <w:szCs w:val="28"/>
      <w:lang w:eastAsia="he-IL"/>
    </w:rPr>
  </w:style>
  <w:style w:type="character" w:customStyle="1" w:styleId="HeaderChar">
    <w:name w:val="Header Char"/>
    <w:link w:val="Header"/>
    <w:rsid w:val="0074133C"/>
    <w:rPr>
      <w:rFonts w:cs="David"/>
      <w:sz w:val="24"/>
      <w:szCs w:val="24"/>
      <w:lang w:eastAsia="he-IL"/>
    </w:rPr>
  </w:style>
  <w:style w:type="character" w:customStyle="1" w:styleId="b21">
    <w:name w:val="b21"/>
    <w:basedOn w:val="DefaultParagraphFont"/>
    <w:rsid w:val="00CB0359"/>
  </w:style>
  <w:style w:type="paragraph" w:customStyle="1" w:styleId="a4">
    <w:name w:val="תאורתפקיד"/>
    <w:basedOn w:val="Normal"/>
    <w:qFormat/>
    <w:rsid w:val="00616AA2"/>
    <w:pPr>
      <w:bidi/>
    </w:pPr>
    <w:rPr>
      <w:rFonts w:ascii="Arial" w:hAnsi="Arial" w:cs="Arial"/>
      <w:sz w:val="20"/>
      <w:szCs w:val="20"/>
    </w:rPr>
  </w:style>
  <w:style w:type="paragraph" w:customStyle="1" w:styleId="a">
    <w:name w:val="תאורשירות"/>
    <w:basedOn w:val="Normal"/>
    <w:qFormat/>
    <w:rsid w:val="00616AA2"/>
    <w:pPr>
      <w:numPr>
        <w:numId w:val="4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616AA2"/>
    <w:pPr>
      <w:bidi/>
      <w:spacing w:before="120"/>
    </w:pPr>
    <w:rPr>
      <w:rFonts w:ascii="Arial" w:hAnsi="Arial" w:cs="Arial"/>
      <w:sz w:val="20"/>
      <w:szCs w:val="20"/>
    </w:rPr>
  </w:style>
  <w:style w:type="character" w:customStyle="1" w:styleId="Heading8Char">
    <w:name w:val="Heading 8 Char"/>
    <w:link w:val="Heading8"/>
    <w:semiHidden/>
    <w:rsid w:val="000C3164"/>
    <w:rPr>
      <w:rFonts w:ascii="Calibri" w:eastAsia="Times New Roman" w:hAnsi="Calibri" w:cs="Arial"/>
      <w:i/>
      <w:iCs/>
      <w:sz w:val="24"/>
      <w:szCs w:val="24"/>
    </w:rPr>
  </w:style>
  <w:style w:type="character" w:customStyle="1" w:styleId="smalltitle1">
    <w:name w:val="smalltitle1"/>
    <w:uiPriority w:val="99"/>
    <w:rsid w:val="000C3164"/>
    <w:rPr>
      <w:rFonts w:ascii="Arial" w:hAnsi="Arial" w:cs="Arial" w:hint="default"/>
      <w:b/>
      <w:bCs/>
      <w:sz w:val="15"/>
      <w:szCs w:val="15"/>
    </w:rPr>
  </w:style>
  <w:style w:type="character" w:customStyle="1" w:styleId="BlockTextChar">
    <w:name w:val="Block Text Char"/>
    <w:link w:val="BlockText"/>
    <w:locked/>
    <w:rsid w:val="00A9099C"/>
  </w:style>
  <w:style w:type="character" w:styleId="Strong">
    <w:name w:val="Strong"/>
    <w:qFormat/>
    <w:rsid w:val="00A909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90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03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528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6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A96AC-389E-BD43-87B4-2AD40424C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</dc:creator>
  <cp:keywords/>
  <cp:lastModifiedBy>עמית בטיטו</cp:lastModifiedBy>
  <cp:revision>12</cp:revision>
  <cp:lastPrinted>2015-03-05T17:32:00Z</cp:lastPrinted>
  <dcterms:created xsi:type="dcterms:W3CDTF">2020-06-17T21:17:00Z</dcterms:created>
  <dcterms:modified xsi:type="dcterms:W3CDTF">2023-01-31T12:13:00Z</dcterms:modified>
</cp:coreProperties>
</file>