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documenttopsection"/>
        <w:tblW w:w="0" w:type="auto"/>
        <w:tblCellSpacing w:w="0" w:type="dxa"/>
        <w:tblLayout w:type="fixed"/>
        <w:tblCellMar>
          <w:left w:w="0" w:type="dxa"/>
          <w:right w:w="0" w:type="dxa"/>
        </w:tblCellMar>
        <w:tblLook w:val="05E0" w:firstRow="1" w:lastRow="1" w:firstColumn="1" w:lastColumn="1" w:noHBand="0" w:noVBand="1"/>
      </w:tblPr>
      <w:tblGrid>
        <w:gridCol w:w="11280"/>
      </w:tblGrid>
      <w:tr w:rsidR="005F3B57" w14:paraId="65E2756B" w14:textId="77777777">
        <w:trPr>
          <w:tblCellSpacing w:w="0" w:type="dxa"/>
        </w:trPr>
        <w:tc>
          <w:tcPr>
            <w:tcW w:w="11280" w:type="dxa"/>
            <w:tcMar>
              <w:top w:w="0" w:type="dxa"/>
              <w:left w:w="0" w:type="dxa"/>
              <w:bottom w:w="0" w:type="dxa"/>
              <w:right w:w="0" w:type="dxa"/>
            </w:tcMar>
            <w:hideMark/>
          </w:tcPr>
          <w:p w14:paraId="34345BAA" w14:textId="779EBD61" w:rsidR="005F3B57" w:rsidRDefault="00AF4292">
            <w:pPr>
              <w:pStyle w:val="documentname"/>
              <w:rPr>
                <w:rStyle w:val="documentleft-box"/>
                <w:rFonts w:ascii="Century Gothic" w:eastAsia="Century Gothic" w:hAnsi="Century Gothic" w:cs="Century Gothic"/>
              </w:rPr>
            </w:pPr>
            <w:r>
              <w:rPr>
                <w:rStyle w:val="span"/>
                <w:rFonts w:ascii="Century Gothic" w:eastAsia="Century Gothic" w:hAnsi="Century Gothic" w:cs="Century Gothic"/>
              </w:rPr>
              <w:t>Akiva . A</w:t>
            </w:r>
          </w:p>
          <w:p w14:paraId="57AD6AEA" w14:textId="77777777" w:rsidR="005F3B57" w:rsidRDefault="00AF4292">
            <w:pPr>
              <w:pStyle w:val="documentresumeTitle"/>
              <w:rPr>
                <w:rStyle w:val="documentleft-box"/>
                <w:rFonts w:ascii="Century Gothic" w:eastAsia="Century Gothic" w:hAnsi="Century Gothic" w:cs="Century Gothic"/>
              </w:rPr>
            </w:pPr>
            <w:r>
              <w:rPr>
                <w:rStyle w:val="documentleft-box"/>
                <w:rFonts w:ascii="Century Gothic" w:eastAsia="Century Gothic" w:hAnsi="Century Gothic" w:cs="Century Gothic"/>
              </w:rPr>
              <w:t>Senior Software Developer (Scrum Master And Lead)</w:t>
            </w:r>
          </w:p>
          <w:tbl>
            <w:tblPr>
              <w:tblStyle w:val="documentaddress"/>
              <w:tblW w:w="0" w:type="auto"/>
              <w:tblCellSpacing w:w="0" w:type="dxa"/>
              <w:tblLayout w:type="fixed"/>
              <w:tblCellMar>
                <w:left w:w="0" w:type="dxa"/>
                <w:right w:w="0" w:type="dxa"/>
              </w:tblCellMar>
              <w:tblLook w:val="05E0" w:firstRow="1" w:lastRow="1" w:firstColumn="1" w:lastColumn="1" w:noHBand="0" w:noVBand="1"/>
            </w:tblPr>
            <w:tblGrid>
              <w:gridCol w:w="5640"/>
              <w:gridCol w:w="5640"/>
            </w:tblGrid>
            <w:tr w:rsidR="005F3B57" w14:paraId="1E9D9B44" w14:textId="77777777">
              <w:trPr>
                <w:tblCellSpacing w:w="0" w:type="dxa"/>
              </w:trPr>
              <w:tc>
                <w:tcPr>
                  <w:tcW w:w="5640" w:type="dxa"/>
                  <w:tcMar>
                    <w:top w:w="200" w:type="dxa"/>
                    <w:left w:w="0" w:type="dxa"/>
                    <w:bottom w:w="0" w:type="dxa"/>
                    <w:right w:w="0" w:type="dxa"/>
                  </w:tcMar>
                  <w:hideMark/>
                </w:tcPr>
                <w:p w14:paraId="32EB6AE6" w14:textId="77777777" w:rsidR="005F3B57" w:rsidRDefault="00AF4292">
                  <w:pPr>
                    <w:pStyle w:val="div"/>
                    <w:spacing w:line="420" w:lineRule="atLeast"/>
                    <w:rPr>
                      <w:rStyle w:val="documentaddressaddressleft"/>
                      <w:rFonts w:ascii="Century Gothic" w:eastAsia="Century Gothic" w:hAnsi="Century Gothic" w:cs="Century Gothic"/>
                      <w:sz w:val="22"/>
                      <w:szCs w:val="22"/>
                    </w:rPr>
                  </w:pPr>
                  <w:r>
                    <w:rPr>
                      <w:rStyle w:val="span"/>
                      <w:rFonts w:ascii="Century Gothic" w:eastAsia="Century Gothic" w:hAnsi="Century Gothic" w:cs="Century Gothic"/>
                      <w:b/>
                      <w:bCs/>
                      <w:sz w:val="22"/>
                      <w:szCs w:val="22"/>
                    </w:rPr>
                    <w:t>Address  </w:t>
                  </w:r>
                  <w:r>
                    <w:rPr>
                      <w:rStyle w:val="span"/>
                      <w:rFonts w:ascii="Century Gothic" w:eastAsia="Century Gothic" w:hAnsi="Century Gothic" w:cs="Century Gothic"/>
                      <w:sz w:val="22"/>
                      <w:szCs w:val="22"/>
                    </w:rPr>
                    <w:t>Bney Ayish (near Rehovot), Merkaz</w:t>
                  </w:r>
                </w:p>
                <w:p w14:paraId="0C70D5DF" w14:textId="77777777" w:rsidR="005F3B57" w:rsidRDefault="00AF4292">
                  <w:pPr>
                    <w:pStyle w:val="div"/>
                    <w:spacing w:line="420" w:lineRule="atLeast"/>
                    <w:rPr>
                      <w:rStyle w:val="documentaddressaddressleft"/>
                      <w:rFonts w:ascii="Century Gothic" w:eastAsia="Century Gothic" w:hAnsi="Century Gothic" w:cs="Century Gothic"/>
                      <w:sz w:val="22"/>
                      <w:szCs w:val="22"/>
                    </w:rPr>
                  </w:pPr>
                  <w:r>
                    <w:rPr>
                      <w:rStyle w:val="span"/>
                      <w:rFonts w:ascii="Century Gothic" w:eastAsia="Century Gothic" w:hAnsi="Century Gothic" w:cs="Century Gothic"/>
                      <w:b/>
                      <w:bCs/>
                      <w:sz w:val="22"/>
                      <w:szCs w:val="22"/>
                    </w:rPr>
                    <w:t>Phone  </w:t>
                  </w:r>
                  <w:r>
                    <w:rPr>
                      <w:rStyle w:val="span"/>
                      <w:rFonts w:ascii="Century Gothic" w:eastAsia="Century Gothic" w:hAnsi="Century Gothic" w:cs="Century Gothic"/>
                      <w:sz w:val="22"/>
                      <w:szCs w:val="22"/>
                    </w:rPr>
                    <w:t>052-293-8477</w:t>
                  </w:r>
                </w:p>
                <w:p w14:paraId="5FC97718" w14:textId="77777777" w:rsidR="005F3B57" w:rsidRDefault="00AF4292">
                  <w:pPr>
                    <w:pStyle w:val="div"/>
                    <w:spacing w:line="420" w:lineRule="atLeast"/>
                    <w:rPr>
                      <w:rStyle w:val="documentaddressaddressleft"/>
                      <w:rFonts w:ascii="Century Gothic" w:eastAsia="Century Gothic" w:hAnsi="Century Gothic" w:cs="Century Gothic"/>
                      <w:sz w:val="22"/>
                      <w:szCs w:val="22"/>
                    </w:rPr>
                  </w:pPr>
                  <w:r>
                    <w:rPr>
                      <w:rStyle w:val="span"/>
                      <w:rFonts w:ascii="Century Gothic" w:eastAsia="Century Gothic" w:hAnsi="Century Gothic" w:cs="Century Gothic"/>
                      <w:b/>
                      <w:bCs/>
                      <w:sz w:val="22"/>
                      <w:szCs w:val="22"/>
                    </w:rPr>
                    <w:t>E-mail  </w:t>
                  </w:r>
                  <w:r>
                    <w:rPr>
                      <w:rStyle w:val="span"/>
                      <w:rFonts w:ascii="Century Gothic" w:eastAsia="Century Gothic" w:hAnsi="Century Gothic" w:cs="Century Gothic"/>
                      <w:sz w:val="22"/>
                      <w:szCs w:val="22"/>
                    </w:rPr>
                    <w:t>akivaaa@gmail.com</w:t>
                  </w:r>
                </w:p>
              </w:tc>
              <w:tc>
                <w:tcPr>
                  <w:tcW w:w="5640" w:type="dxa"/>
                  <w:tcMar>
                    <w:top w:w="200" w:type="dxa"/>
                    <w:left w:w="0" w:type="dxa"/>
                    <w:bottom w:w="0" w:type="dxa"/>
                    <w:right w:w="0" w:type="dxa"/>
                  </w:tcMar>
                  <w:hideMark/>
                </w:tcPr>
                <w:p w14:paraId="4EEABE91" w14:textId="77777777" w:rsidR="005F3B57" w:rsidRDefault="005F3B57">
                  <w:pPr>
                    <w:pStyle w:val="div"/>
                    <w:spacing w:line="420" w:lineRule="atLeast"/>
                    <w:rPr>
                      <w:rStyle w:val="span"/>
                      <w:rFonts w:ascii="Century Gothic" w:eastAsia="Century Gothic" w:hAnsi="Century Gothic" w:cs="Century Gothic"/>
                      <w:sz w:val="22"/>
                      <w:szCs w:val="22"/>
                    </w:rPr>
                  </w:pPr>
                </w:p>
              </w:tc>
            </w:tr>
          </w:tbl>
          <w:p w14:paraId="1F5A4A56" w14:textId="77777777" w:rsidR="005F3B57" w:rsidRDefault="005F3B57">
            <w:pPr>
              <w:pStyle w:val="documentleft-boxParagraph"/>
              <w:spacing w:line="320" w:lineRule="atLeast"/>
              <w:rPr>
                <w:rStyle w:val="documentleft-box"/>
                <w:rFonts w:ascii="Century Gothic" w:eastAsia="Century Gothic" w:hAnsi="Century Gothic" w:cs="Century Gothic"/>
                <w:sz w:val="22"/>
                <w:szCs w:val="22"/>
              </w:rPr>
            </w:pPr>
          </w:p>
        </w:tc>
      </w:tr>
    </w:tbl>
    <w:p w14:paraId="3BBF8235" w14:textId="7318B484" w:rsidR="005F3B57" w:rsidRDefault="00AF4292">
      <w:pPr>
        <w:pStyle w:val="p"/>
        <w:spacing w:before="400" w:line="320" w:lineRule="atLeast"/>
        <w:rPr>
          <w:rFonts w:ascii="Century Gothic" w:eastAsia="Century Gothic" w:hAnsi="Century Gothic" w:cs="Century Gothic"/>
          <w:sz w:val="22"/>
          <w:szCs w:val="22"/>
        </w:rPr>
      </w:pPr>
      <w:r>
        <w:rPr>
          <w:rFonts w:ascii="Century Gothic" w:eastAsia="Century Gothic" w:hAnsi="Century Gothic" w:cs="Century Gothic"/>
          <w:sz w:val="22"/>
          <w:szCs w:val="22"/>
        </w:rPr>
        <w:t>Software development professional and scrum master with history of developing software products from scratch. Highly effective at research and analyzing existing systems to discover issues and developing creative solutions that satisfy business and customer needs.</w:t>
      </w:r>
    </w:p>
    <w:tbl>
      <w:tblPr>
        <w:tblStyle w:val="documentheading"/>
        <w:tblW w:w="0" w:type="auto"/>
        <w:tblCellSpacing w:w="0" w:type="dxa"/>
        <w:tblLayout w:type="fixed"/>
        <w:tblCellMar>
          <w:left w:w="0" w:type="dxa"/>
          <w:right w:w="0" w:type="dxa"/>
        </w:tblCellMar>
        <w:tblLook w:val="05E0" w:firstRow="1" w:lastRow="1" w:firstColumn="1" w:lastColumn="1" w:noHBand="0" w:noVBand="1"/>
      </w:tblPr>
      <w:tblGrid>
        <w:gridCol w:w="760"/>
        <w:gridCol w:w="10520"/>
      </w:tblGrid>
      <w:tr w:rsidR="005F3B57" w14:paraId="7C25E0AD" w14:textId="77777777">
        <w:trPr>
          <w:tblCellSpacing w:w="0" w:type="dxa"/>
        </w:trPr>
        <w:tc>
          <w:tcPr>
            <w:tcW w:w="760" w:type="dxa"/>
            <w:tcMar>
              <w:top w:w="400" w:type="dxa"/>
              <w:left w:w="0" w:type="dxa"/>
              <w:bottom w:w="100" w:type="dxa"/>
              <w:right w:w="0" w:type="dxa"/>
            </w:tcMar>
            <w:hideMark/>
          </w:tcPr>
          <w:p w14:paraId="3CF2FA27" w14:textId="77777777" w:rsidR="005F3B57" w:rsidRDefault="00AF4292">
            <w:pPr>
              <w:rPr>
                <w:rFonts w:ascii="Century Gothic" w:eastAsia="Century Gothic" w:hAnsi="Century Gothic" w:cs="Century Gothic"/>
                <w:sz w:val="22"/>
                <w:szCs w:val="22"/>
              </w:rPr>
            </w:pPr>
            <w:r>
              <w:rPr>
                <w:rStyle w:val="documentheadingIcon"/>
                <w:rFonts w:ascii="Century Gothic" w:eastAsia="Century Gothic" w:hAnsi="Century Gothic" w:cs="Century Gothic"/>
                <w:b/>
                <w:bCs/>
                <w:noProof/>
                <w:sz w:val="22"/>
                <w:szCs w:val="22"/>
              </w:rPr>
              <w:drawing>
                <wp:inline distT="0" distB="0" distL="0" distR="0" wp14:anchorId="0227CE15" wp14:editId="4C19AC7B">
                  <wp:extent cx="368466" cy="368677"/>
                  <wp:effectExtent l="0" t="0" r="0" b="0"/>
                  <wp:docPr id="100002" name="Picture 1000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2" name=""/>
                          <pic:cNvPicPr>
                            <a:picLocks/>
                          </pic:cNvPicPr>
                        </pic:nvPicPr>
                        <pic:blipFill>
                          <a:blip r:embed="rId8"/>
                          <a:stretch>
                            <a:fillRect/>
                          </a:stretch>
                        </pic:blipFill>
                        <pic:spPr>
                          <a:xfrm>
                            <a:off x="0" y="0"/>
                            <a:ext cx="368466" cy="368677"/>
                          </a:xfrm>
                          <a:prstGeom prst="rect">
                            <a:avLst/>
                          </a:prstGeom>
                        </pic:spPr>
                      </pic:pic>
                    </a:graphicData>
                  </a:graphic>
                </wp:inline>
              </w:drawing>
            </w:r>
            <w:r>
              <w:rPr>
                <w:rStyle w:val="documentheadingIcon"/>
                <w:rFonts w:ascii="Century Gothic" w:eastAsia="Century Gothic" w:hAnsi="Century Gothic" w:cs="Century Gothic"/>
                <w:b/>
                <w:bCs/>
                <w:sz w:val="22"/>
                <w:szCs w:val="22"/>
              </w:rPr>
              <w:t xml:space="preserve"> </w:t>
            </w:r>
          </w:p>
        </w:tc>
        <w:tc>
          <w:tcPr>
            <w:tcW w:w="10520" w:type="dxa"/>
            <w:tcMar>
              <w:top w:w="400" w:type="dxa"/>
              <w:left w:w="0" w:type="dxa"/>
              <w:bottom w:w="100" w:type="dxa"/>
              <w:right w:w="0" w:type="dxa"/>
            </w:tcMar>
            <w:hideMark/>
          </w:tcPr>
          <w:p w14:paraId="50738E46" w14:textId="77777777" w:rsidR="005F3B57" w:rsidRDefault="00AF4292">
            <w:pPr>
              <w:pStyle w:val="documentsectiontitle"/>
              <w:rPr>
                <w:rStyle w:val="documentsectiontitleCell"/>
                <w:rFonts w:ascii="Century Gothic" w:eastAsia="Century Gothic" w:hAnsi="Century Gothic" w:cs="Century Gothic"/>
                <w:b/>
                <w:bCs/>
              </w:rPr>
            </w:pPr>
            <w:r>
              <w:rPr>
                <w:rStyle w:val="documentsectiontitleCell"/>
                <w:rFonts w:ascii="Century Gothic" w:eastAsia="Century Gothic" w:hAnsi="Century Gothic" w:cs="Century Gothic"/>
                <w:b/>
                <w:bCs/>
              </w:rPr>
              <w:t>Work History</w:t>
            </w:r>
          </w:p>
        </w:tc>
      </w:tr>
    </w:tbl>
    <w:p w14:paraId="54295777" w14:textId="77777777" w:rsidR="005F3B57" w:rsidRDefault="005F3B57">
      <w:pPr>
        <w:rPr>
          <w:vanish/>
        </w:rPr>
      </w:pPr>
    </w:p>
    <w:tbl>
      <w:tblPr>
        <w:tblStyle w:val="documentdivparagraphTable"/>
        <w:tblW w:w="0" w:type="auto"/>
        <w:tblCellSpacing w:w="0" w:type="dxa"/>
        <w:tblLayout w:type="fixed"/>
        <w:tblCellMar>
          <w:left w:w="0" w:type="dxa"/>
          <w:right w:w="0" w:type="dxa"/>
        </w:tblCellMar>
        <w:tblLook w:val="05E0" w:firstRow="1" w:lastRow="1" w:firstColumn="1" w:lastColumn="1" w:noHBand="0" w:noVBand="1"/>
      </w:tblPr>
      <w:tblGrid>
        <w:gridCol w:w="1700"/>
        <w:gridCol w:w="9580"/>
      </w:tblGrid>
      <w:tr w:rsidR="005F3B57" w14:paraId="472FB853" w14:textId="77777777">
        <w:trPr>
          <w:tblCellSpacing w:w="0" w:type="dxa"/>
        </w:trPr>
        <w:tc>
          <w:tcPr>
            <w:tcW w:w="1700" w:type="dxa"/>
            <w:tcMar>
              <w:top w:w="0" w:type="dxa"/>
              <w:left w:w="0" w:type="dxa"/>
              <w:bottom w:w="0" w:type="dxa"/>
              <w:right w:w="100" w:type="dxa"/>
            </w:tcMar>
            <w:hideMark/>
          </w:tcPr>
          <w:p w14:paraId="4A3CB927" w14:textId="3656E66F" w:rsidR="005278E9" w:rsidRDefault="00AF4292">
            <w:pPr>
              <w:pStyle w:val="spandateswrapperParagraph"/>
              <w:pBdr>
                <w:right w:val="none" w:sz="0" w:space="0" w:color="auto"/>
              </w:pBdr>
              <w:ind w:right="300"/>
              <w:rPr>
                <w:rStyle w:val="span"/>
                <w:rFonts w:ascii="Century Gothic" w:eastAsia="Century Gothic" w:hAnsi="Century Gothic" w:cs="Century Gothic"/>
              </w:rPr>
            </w:pPr>
            <w:r>
              <w:rPr>
                <w:rStyle w:val="span"/>
                <w:rFonts w:ascii="Century Gothic" w:eastAsia="Century Gothic" w:hAnsi="Century Gothic" w:cs="Century Gothic"/>
              </w:rPr>
              <w:t>2016-01</w:t>
            </w:r>
            <w:r>
              <w:rPr>
                <w:rStyle w:val="spandateswrapper"/>
                <w:rFonts w:ascii="Century Gothic" w:eastAsia="Century Gothic" w:hAnsi="Century Gothic" w:cs="Century Gothic"/>
              </w:rPr>
              <w:t xml:space="preserve"> </w:t>
            </w:r>
            <w:r w:rsidR="005278E9">
              <w:rPr>
                <w:rStyle w:val="span"/>
                <w:rFonts w:ascii="Century Gothic" w:eastAsia="Century Gothic" w:hAnsi="Century Gothic" w:cs="Century Gothic"/>
              </w:rPr>
              <w:t>–</w:t>
            </w:r>
            <w:r>
              <w:rPr>
                <w:rStyle w:val="span"/>
                <w:rFonts w:ascii="Century Gothic" w:eastAsia="Century Gothic" w:hAnsi="Century Gothic" w:cs="Century Gothic"/>
              </w:rPr>
              <w:t xml:space="preserve"> Current</w:t>
            </w:r>
          </w:p>
          <w:p w14:paraId="3ED2FC9A" w14:textId="3F3181CD" w:rsidR="005278E9" w:rsidRDefault="005278E9">
            <w:pPr>
              <w:pStyle w:val="spandateswrapperParagraph"/>
              <w:pBdr>
                <w:right w:val="none" w:sz="0" w:space="0" w:color="auto"/>
              </w:pBdr>
              <w:ind w:right="300"/>
              <w:rPr>
                <w:rStyle w:val="span"/>
                <w:rFonts w:ascii="Century Gothic" w:eastAsia="Century Gothic" w:hAnsi="Century Gothic" w:cs="Century Gothic"/>
              </w:rPr>
            </w:pPr>
          </w:p>
          <w:p w14:paraId="694D77DA" w14:textId="77777777" w:rsidR="005278E9" w:rsidRDefault="005278E9">
            <w:pPr>
              <w:pStyle w:val="spandateswrapperParagraph"/>
              <w:pBdr>
                <w:right w:val="none" w:sz="0" w:space="0" w:color="auto"/>
              </w:pBdr>
              <w:ind w:right="300"/>
              <w:rPr>
                <w:rStyle w:val="span"/>
                <w:rFonts w:ascii="Century Gothic" w:eastAsia="Century Gothic" w:hAnsi="Century Gothic" w:cs="Century Gothic"/>
              </w:rPr>
            </w:pPr>
          </w:p>
          <w:p w14:paraId="510D4B91" w14:textId="50BBA884" w:rsidR="005F3B57" w:rsidRDefault="005278E9">
            <w:pPr>
              <w:pStyle w:val="spandateswrapperParagraph"/>
              <w:pBdr>
                <w:right w:val="none" w:sz="0" w:space="0" w:color="auto"/>
              </w:pBdr>
              <w:ind w:right="300"/>
              <w:rPr>
                <w:rStyle w:val="spandateswrapper"/>
                <w:rFonts w:ascii="Century Gothic" w:eastAsia="Century Gothic" w:hAnsi="Century Gothic" w:cs="Century Gothic"/>
                <w:sz w:val="4"/>
                <w:szCs w:val="4"/>
              </w:rPr>
            </w:pPr>
            <w:r>
              <w:rPr>
                <w:noProof/>
              </w:rPr>
              <w:drawing>
                <wp:inline distT="0" distB="0" distL="0" distR="0" wp14:anchorId="5FC86954" wp14:editId="2735A9B1">
                  <wp:extent cx="533400" cy="533400"/>
                  <wp:effectExtent l="0" t="0" r="0" b="0"/>
                  <wp:docPr id="1" name="Picture 1" descr="H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9580" w:type="dxa"/>
            <w:tcMar>
              <w:top w:w="0" w:type="dxa"/>
              <w:left w:w="0" w:type="dxa"/>
              <w:bottom w:w="0" w:type="dxa"/>
              <w:right w:w="0" w:type="dxa"/>
            </w:tcMar>
            <w:hideMark/>
          </w:tcPr>
          <w:p w14:paraId="0618E3A1" w14:textId="77777777" w:rsidR="005F3B57" w:rsidRDefault="00AF4292">
            <w:pPr>
              <w:pStyle w:val="spandateswrapperParagraph"/>
              <w:pBdr>
                <w:right w:val="none" w:sz="0" w:space="0" w:color="auto"/>
              </w:pBdr>
              <w:ind w:right="300"/>
              <w:rPr>
                <w:rStyle w:val="span"/>
                <w:rFonts w:ascii="Century Gothic" w:eastAsia="Century Gothic" w:hAnsi="Century Gothic" w:cs="Century Gothic"/>
              </w:rPr>
            </w:pPr>
            <w:r>
              <w:rPr>
                <w:rStyle w:val="divdocumentjobtitle"/>
                <w:rFonts w:ascii="Century Gothic" w:eastAsia="Century Gothic" w:hAnsi="Century Gothic" w:cs="Century Gothic"/>
                <w:b/>
                <w:bCs/>
              </w:rPr>
              <w:t>Senior Software Developer</w:t>
            </w:r>
            <w:r>
              <w:rPr>
                <w:rStyle w:val="documentmb5"/>
                <w:rFonts w:ascii="Century Gothic" w:eastAsia="Century Gothic" w:hAnsi="Century Gothic" w:cs="Century Gothic"/>
              </w:rPr>
              <w:t xml:space="preserve"> </w:t>
            </w:r>
          </w:p>
          <w:p w14:paraId="03E144D3" w14:textId="77777777" w:rsidR="005F3B57" w:rsidRDefault="00AF4292">
            <w:pPr>
              <w:pStyle w:val="documentmb5Paragraph"/>
              <w:spacing w:line="340" w:lineRule="atLeast"/>
              <w:ind w:right="200"/>
              <w:rPr>
                <w:rStyle w:val="documentsinglecolumn"/>
                <w:rFonts w:ascii="Century Gothic" w:eastAsia="Century Gothic" w:hAnsi="Century Gothic" w:cs="Century Gothic"/>
                <w:sz w:val="22"/>
                <w:szCs w:val="22"/>
              </w:rPr>
            </w:pPr>
            <w:r>
              <w:rPr>
                <w:rStyle w:val="span"/>
                <w:rFonts w:ascii="Century Gothic" w:eastAsia="Century Gothic" w:hAnsi="Century Gothic" w:cs="Century Gothic"/>
                <w:sz w:val="22"/>
                <w:szCs w:val="22"/>
              </w:rPr>
              <w:t>HP, Indigo</w:t>
            </w:r>
            <w:r>
              <w:rPr>
                <w:rStyle w:val="documentsinglecolumn"/>
                <w:rFonts w:ascii="Century Gothic" w:eastAsia="Century Gothic" w:hAnsi="Century Gothic" w:cs="Century Gothic"/>
                <w:sz w:val="22"/>
                <w:szCs w:val="22"/>
              </w:rPr>
              <w:t xml:space="preserve"> </w:t>
            </w:r>
          </w:p>
          <w:p w14:paraId="741A0201" w14:textId="77777777" w:rsidR="005F3B57" w:rsidRDefault="00AF4292">
            <w:pPr>
              <w:pStyle w:val="p"/>
              <w:spacing w:line="340" w:lineRule="atLeast"/>
              <w:ind w:right="200"/>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HP is world leader in software and printing industry. I'm a part of a Data work team that makes software connection between various of electronics, hardware, mechanics and other parts work together and make giant product to work and be functional locally and remotely in cloud.</w:t>
            </w:r>
          </w:p>
          <w:p w14:paraId="24CBD8C6" w14:textId="77777777" w:rsidR="005F3B57" w:rsidRDefault="00AF4292">
            <w:pPr>
              <w:pStyle w:val="documentulli"/>
              <w:numPr>
                <w:ilvl w:val="0"/>
                <w:numId w:val="1"/>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Coordinated with other engineers to evaluate and improve software and hardware interfaces.</w:t>
            </w:r>
          </w:p>
          <w:p w14:paraId="3B47F9E0" w14:textId="77777777" w:rsidR="005F3B57" w:rsidRDefault="00AF4292">
            <w:pPr>
              <w:pStyle w:val="documentulli"/>
              <w:numPr>
                <w:ilvl w:val="0"/>
                <w:numId w:val="1"/>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Created and implemented development features for impactful projects.</w:t>
            </w:r>
          </w:p>
          <w:p w14:paraId="5349C6F6" w14:textId="77777777" w:rsidR="005F3B57" w:rsidRDefault="00AF4292">
            <w:pPr>
              <w:pStyle w:val="documentulli"/>
              <w:numPr>
                <w:ilvl w:val="0"/>
                <w:numId w:val="1"/>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Met with project manager and team members to provide detailed project reports and milestone updates.</w:t>
            </w:r>
          </w:p>
          <w:p w14:paraId="5062BB3C" w14:textId="77777777" w:rsidR="005F3B57" w:rsidRDefault="00AF4292">
            <w:pPr>
              <w:pStyle w:val="documentulli"/>
              <w:numPr>
                <w:ilvl w:val="0"/>
                <w:numId w:val="1"/>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Reviewed user requirements, analyzed, designed, implemented, installed and delivered new applications.</w:t>
            </w:r>
          </w:p>
          <w:p w14:paraId="76B5CDE7" w14:textId="77777777" w:rsidR="005F3B57" w:rsidRDefault="00AF4292">
            <w:pPr>
              <w:pStyle w:val="documentulli"/>
              <w:numPr>
                <w:ilvl w:val="0"/>
                <w:numId w:val="1"/>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Developed databases, programs and processes for integration and implementation across enterprise.</w:t>
            </w:r>
          </w:p>
          <w:p w14:paraId="37A90058" w14:textId="77777777" w:rsidR="005F3B57" w:rsidRDefault="00AF4292">
            <w:pPr>
              <w:pStyle w:val="documentulli"/>
              <w:numPr>
                <w:ilvl w:val="0"/>
                <w:numId w:val="1"/>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Scrum master and lead.</w:t>
            </w:r>
          </w:p>
          <w:p w14:paraId="697EF952" w14:textId="7CE650F5" w:rsidR="005F3B57" w:rsidRDefault="00AF4292">
            <w:pPr>
              <w:pStyle w:val="documentulli"/>
              <w:numPr>
                <w:ilvl w:val="0"/>
                <w:numId w:val="1"/>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 xml:space="preserve">C# .Net </w:t>
            </w:r>
            <w:r w:rsidR="00764B00">
              <w:rPr>
                <w:rStyle w:val="span"/>
                <w:rFonts w:ascii="Century Gothic" w:eastAsia="Century Gothic" w:hAnsi="Century Gothic" w:cs="Century Gothic"/>
                <w:sz w:val="22"/>
                <w:szCs w:val="22"/>
              </w:rPr>
              <w:t>(backend)</w:t>
            </w:r>
            <w:r>
              <w:rPr>
                <w:rStyle w:val="span"/>
                <w:rFonts w:ascii="Century Gothic" w:eastAsia="Century Gothic" w:hAnsi="Century Gothic" w:cs="Century Gothic"/>
                <w:sz w:val="22"/>
                <w:szCs w:val="22"/>
              </w:rPr>
              <w:t>, Elastic stack (Logstash ,Elasticsearch,</w:t>
            </w:r>
            <w:r w:rsidR="00CE5D23">
              <w:rPr>
                <w:rStyle w:val="span"/>
                <w:rFonts w:ascii="Century Gothic" w:eastAsia="Century Gothic" w:hAnsi="Century Gothic" w:cs="Century Gothic"/>
                <w:sz w:val="22"/>
                <w:szCs w:val="22"/>
              </w:rPr>
              <w:t xml:space="preserve"> </w:t>
            </w:r>
            <w:r>
              <w:rPr>
                <w:rStyle w:val="span"/>
                <w:rFonts w:ascii="Century Gothic" w:eastAsia="Century Gothic" w:hAnsi="Century Gothic" w:cs="Century Gothic"/>
                <w:sz w:val="22"/>
                <w:szCs w:val="22"/>
              </w:rPr>
              <w:t xml:space="preserve">Kibana) , Microservices (Dockers , Ubuntu OS, </w:t>
            </w:r>
            <w:r w:rsidR="00CE5D23">
              <w:rPr>
                <w:rStyle w:val="span"/>
                <w:rFonts w:ascii="Century Gothic" w:eastAsia="Century Gothic" w:hAnsi="Century Gothic" w:cs="Century Gothic"/>
                <w:sz w:val="22"/>
                <w:szCs w:val="22"/>
              </w:rPr>
              <w:t>Virtualization</w:t>
            </w:r>
            <w:r>
              <w:rPr>
                <w:rStyle w:val="span"/>
                <w:rFonts w:ascii="Century Gothic" w:eastAsia="Century Gothic" w:hAnsi="Century Gothic" w:cs="Century Gothic"/>
                <w:sz w:val="22"/>
                <w:szCs w:val="22"/>
              </w:rPr>
              <w:t>), JRuby , Amazon AWS services( S3 /Athena/Glue)</w:t>
            </w:r>
            <w:r w:rsidR="00764B00">
              <w:rPr>
                <w:rStyle w:val="span"/>
                <w:rFonts w:ascii="Century Gothic" w:eastAsia="Century Gothic" w:hAnsi="Century Gothic" w:cs="Century Gothic"/>
                <w:sz w:val="22"/>
                <w:szCs w:val="22"/>
              </w:rPr>
              <w:t>,Web services. Web API.</w:t>
            </w:r>
          </w:p>
        </w:tc>
      </w:tr>
    </w:tbl>
    <w:p w14:paraId="0CBF1375" w14:textId="77777777" w:rsidR="005F3B57" w:rsidRDefault="005F3B57">
      <w:pPr>
        <w:rPr>
          <w:vanish/>
        </w:rPr>
      </w:pPr>
    </w:p>
    <w:tbl>
      <w:tblPr>
        <w:tblStyle w:val="documentdivparagraphTable"/>
        <w:tblW w:w="0" w:type="auto"/>
        <w:tblCellSpacing w:w="0" w:type="dxa"/>
        <w:tblLayout w:type="fixed"/>
        <w:tblCellMar>
          <w:left w:w="0" w:type="dxa"/>
          <w:right w:w="0" w:type="dxa"/>
        </w:tblCellMar>
        <w:tblLook w:val="05E0" w:firstRow="1" w:lastRow="1" w:firstColumn="1" w:lastColumn="1" w:noHBand="0" w:noVBand="1"/>
      </w:tblPr>
      <w:tblGrid>
        <w:gridCol w:w="1700"/>
        <w:gridCol w:w="9580"/>
      </w:tblGrid>
      <w:tr w:rsidR="005F3B57" w14:paraId="4B4CD509" w14:textId="77777777">
        <w:trPr>
          <w:tblCellSpacing w:w="0" w:type="dxa"/>
        </w:trPr>
        <w:tc>
          <w:tcPr>
            <w:tcW w:w="1700" w:type="dxa"/>
            <w:tcMar>
              <w:top w:w="300" w:type="dxa"/>
              <w:left w:w="0" w:type="dxa"/>
              <w:bottom w:w="0" w:type="dxa"/>
              <w:right w:w="100" w:type="dxa"/>
            </w:tcMar>
            <w:hideMark/>
          </w:tcPr>
          <w:p w14:paraId="66DA2A38" w14:textId="77777777" w:rsidR="005F3B57" w:rsidRDefault="00AF4292">
            <w:pPr>
              <w:pStyle w:val="spandateswrapperParagraph"/>
              <w:pBdr>
                <w:right w:val="none" w:sz="0" w:space="0" w:color="auto"/>
              </w:pBdr>
              <w:ind w:right="300"/>
              <w:rPr>
                <w:rStyle w:val="span"/>
                <w:rFonts w:ascii="Century Gothic" w:eastAsia="Century Gothic" w:hAnsi="Century Gothic" w:cs="Century Gothic"/>
              </w:rPr>
            </w:pPr>
            <w:r>
              <w:rPr>
                <w:rStyle w:val="span"/>
                <w:rFonts w:ascii="Century Gothic" w:eastAsia="Century Gothic" w:hAnsi="Century Gothic" w:cs="Century Gothic"/>
              </w:rPr>
              <w:t>2012-01</w:t>
            </w:r>
            <w:r>
              <w:rPr>
                <w:rStyle w:val="spandateswrapper"/>
                <w:rFonts w:ascii="Century Gothic" w:eastAsia="Century Gothic" w:hAnsi="Century Gothic" w:cs="Century Gothic"/>
              </w:rPr>
              <w:t xml:space="preserve"> </w:t>
            </w:r>
            <w:r>
              <w:rPr>
                <w:rStyle w:val="span"/>
                <w:rFonts w:ascii="Century Gothic" w:eastAsia="Century Gothic" w:hAnsi="Century Gothic" w:cs="Century Gothic"/>
              </w:rPr>
              <w:t>- 2016-01</w:t>
            </w:r>
          </w:p>
          <w:p w14:paraId="195A380A" w14:textId="707B39E9" w:rsidR="005278E9" w:rsidRDefault="005278E9">
            <w:pPr>
              <w:pStyle w:val="spandateswrapperParagraph"/>
              <w:pBdr>
                <w:right w:val="none" w:sz="0" w:space="0" w:color="auto"/>
              </w:pBdr>
              <w:ind w:right="300"/>
              <w:rPr>
                <w:rStyle w:val="spandateswrapper"/>
                <w:rFonts w:ascii="Century Gothic" w:eastAsia="Century Gothic" w:hAnsi="Century Gothic" w:cs="Century Gothic"/>
                <w:sz w:val="4"/>
                <w:szCs w:val="4"/>
              </w:rPr>
            </w:pPr>
            <w:r>
              <w:rPr>
                <w:noProof/>
              </w:rPr>
              <w:drawing>
                <wp:inline distT="0" distB="0" distL="0" distR="0" wp14:anchorId="7F1426BB" wp14:editId="0227583F">
                  <wp:extent cx="933450" cy="1000125"/>
                  <wp:effectExtent l="0" t="0" r="0" b="0"/>
                  <wp:docPr id="2" name="Picture 2" descr="Promis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mise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1000125"/>
                          </a:xfrm>
                          <a:prstGeom prst="rect">
                            <a:avLst/>
                          </a:prstGeom>
                          <a:noFill/>
                          <a:ln>
                            <a:noFill/>
                          </a:ln>
                        </pic:spPr>
                      </pic:pic>
                    </a:graphicData>
                  </a:graphic>
                </wp:inline>
              </w:drawing>
            </w:r>
          </w:p>
        </w:tc>
        <w:tc>
          <w:tcPr>
            <w:tcW w:w="9580" w:type="dxa"/>
            <w:tcMar>
              <w:top w:w="300" w:type="dxa"/>
              <w:left w:w="0" w:type="dxa"/>
              <w:bottom w:w="0" w:type="dxa"/>
              <w:right w:w="0" w:type="dxa"/>
            </w:tcMar>
            <w:hideMark/>
          </w:tcPr>
          <w:p w14:paraId="35248484" w14:textId="77777777" w:rsidR="005F3B57" w:rsidRDefault="00AF4292">
            <w:pPr>
              <w:pStyle w:val="spandateswrapperParagraph"/>
              <w:pBdr>
                <w:right w:val="none" w:sz="0" w:space="0" w:color="auto"/>
              </w:pBdr>
              <w:ind w:right="300"/>
              <w:rPr>
                <w:rStyle w:val="span"/>
                <w:rFonts w:ascii="Century Gothic" w:eastAsia="Century Gothic" w:hAnsi="Century Gothic" w:cs="Century Gothic"/>
              </w:rPr>
            </w:pPr>
            <w:r>
              <w:rPr>
                <w:rStyle w:val="divdocumentjobtitle"/>
                <w:rFonts w:ascii="Century Gothic" w:eastAsia="Century Gothic" w:hAnsi="Century Gothic" w:cs="Century Gothic"/>
                <w:b/>
                <w:bCs/>
              </w:rPr>
              <w:t>Software Developer</w:t>
            </w:r>
            <w:r>
              <w:rPr>
                <w:rStyle w:val="documentmb5"/>
                <w:rFonts w:ascii="Century Gothic" w:eastAsia="Century Gothic" w:hAnsi="Century Gothic" w:cs="Century Gothic"/>
              </w:rPr>
              <w:t xml:space="preserve"> </w:t>
            </w:r>
          </w:p>
          <w:p w14:paraId="54FC8E39" w14:textId="77777777" w:rsidR="005F3B57" w:rsidRDefault="00AF4292">
            <w:pPr>
              <w:pStyle w:val="documentmb5Paragraph"/>
              <w:spacing w:line="340" w:lineRule="atLeast"/>
              <w:ind w:right="200"/>
              <w:rPr>
                <w:rStyle w:val="documentsinglecolumn"/>
                <w:rFonts w:ascii="Century Gothic" w:eastAsia="Century Gothic" w:hAnsi="Century Gothic" w:cs="Century Gothic"/>
                <w:sz w:val="22"/>
                <w:szCs w:val="22"/>
              </w:rPr>
            </w:pPr>
            <w:r>
              <w:rPr>
                <w:rStyle w:val="span"/>
                <w:rFonts w:ascii="Century Gothic" w:eastAsia="Century Gothic" w:hAnsi="Century Gothic" w:cs="Century Gothic"/>
                <w:sz w:val="22"/>
                <w:szCs w:val="22"/>
              </w:rPr>
              <w:t>PROMISEC</w:t>
            </w:r>
            <w:r>
              <w:rPr>
                <w:rStyle w:val="documentsinglecolumn"/>
                <w:rFonts w:ascii="Century Gothic" w:eastAsia="Century Gothic" w:hAnsi="Century Gothic" w:cs="Century Gothic"/>
                <w:sz w:val="22"/>
                <w:szCs w:val="22"/>
              </w:rPr>
              <w:t xml:space="preserve"> </w:t>
            </w:r>
          </w:p>
          <w:p w14:paraId="77E90B7A" w14:textId="77777777" w:rsidR="005F3B57" w:rsidRDefault="00AF4292">
            <w:pPr>
              <w:pStyle w:val="documentulli"/>
              <w:numPr>
                <w:ilvl w:val="0"/>
                <w:numId w:val="2"/>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POMISEC (Software security) – This Start-up company developing agentless actionable endpoint intelligence software in cloud (Azure) for Global companies with multi-million endpoints and users</w:t>
            </w:r>
          </w:p>
          <w:p w14:paraId="426A414E" w14:textId="77777777" w:rsidR="005F3B57" w:rsidRDefault="00AF4292">
            <w:pPr>
              <w:pStyle w:val="documentulli"/>
              <w:numPr>
                <w:ilvl w:val="0"/>
                <w:numId w:val="2"/>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Work includes-</w:t>
            </w:r>
          </w:p>
          <w:p w14:paraId="01581C17" w14:textId="77777777" w:rsidR="005F3B57" w:rsidRDefault="00AF4292">
            <w:pPr>
              <w:pStyle w:val="documentulli"/>
              <w:numPr>
                <w:ilvl w:val="0"/>
                <w:numId w:val="2"/>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Agile methodology development (Scrum)</w:t>
            </w:r>
          </w:p>
          <w:p w14:paraId="2C3A4E29" w14:textId="77777777" w:rsidR="005F3B57" w:rsidRDefault="00AF4292">
            <w:pPr>
              <w:pStyle w:val="documentulli"/>
              <w:numPr>
                <w:ilvl w:val="0"/>
                <w:numId w:val="2"/>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lastRenderedPageBreak/>
              <w:t>Cloud Restful API development (Azure, MVC)</w:t>
            </w:r>
          </w:p>
          <w:p w14:paraId="53D55063" w14:textId="77777777" w:rsidR="005F3B57" w:rsidRDefault="00AF4292">
            <w:pPr>
              <w:pStyle w:val="documentulli"/>
              <w:numPr>
                <w:ilvl w:val="0"/>
                <w:numId w:val="2"/>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CVE's analyzation and scanning.</w:t>
            </w:r>
          </w:p>
          <w:p w14:paraId="3979D4F9" w14:textId="77777777" w:rsidR="005F3B57" w:rsidRDefault="00AF4292">
            <w:pPr>
              <w:pStyle w:val="documentulli"/>
              <w:numPr>
                <w:ilvl w:val="0"/>
                <w:numId w:val="2"/>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Development of new product from scratch</w:t>
            </w:r>
          </w:p>
          <w:p w14:paraId="11EC1EF0" w14:textId="77777777" w:rsidR="005F3B57" w:rsidRDefault="00AF4292">
            <w:pPr>
              <w:pStyle w:val="documentulli"/>
              <w:numPr>
                <w:ilvl w:val="0"/>
                <w:numId w:val="2"/>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IoC (Inversion of Control by Dependency Injections, Castle Windsor)</w:t>
            </w:r>
          </w:p>
          <w:p w14:paraId="2A6BA5CB" w14:textId="77777777" w:rsidR="005F3B57" w:rsidRDefault="00AF4292">
            <w:pPr>
              <w:pStyle w:val="documentulli"/>
              <w:numPr>
                <w:ilvl w:val="0"/>
                <w:numId w:val="2"/>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TDD (Test Driven Development)</w:t>
            </w:r>
          </w:p>
          <w:p w14:paraId="7EC436F5" w14:textId="77777777" w:rsidR="005F3B57" w:rsidRDefault="00AF4292">
            <w:pPr>
              <w:pStyle w:val="documentulli"/>
              <w:numPr>
                <w:ilvl w:val="0"/>
                <w:numId w:val="2"/>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Developing both server side and client side (c# .net, Java script WEB, WPF and Win-forms), server side oriented</w:t>
            </w:r>
          </w:p>
          <w:p w14:paraId="487D4984" w14:textId="77777777" w:rsidR="005F3B57" w:rsidRDefault="00AF4292">
            <w:pPr>
              <w:pStyle w:val="documentulli"/>
              <w:numPr>
                <w:ilvl w:val="0"/>
                <w:numId w:val="2"/>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SPA (Single Page Application - Durandal (similar to Angular / React) , Java Script ,Knockout, SignalR )</w:t>
            </w:r>
          </w:p>
          <w:p w14:paraId="097A382E" w14:textId="77777777" w:rsidR="005F3B57" w:rsidRDefault="00AF4292">
            <w:pPr>
              <w:pStyle w:val="documentulli"/>
              <w:numPr>
                <w:ilvl w:val="0"/>
                <w:numId w:val="2"/>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Connectivity (WCF)</w:t>
            </w:r>
          </w:p>
          <w:p w14:paraId="30C9ED6A" w14:textId="77777777" w:rsidR="005F3B57" w:rsidRDefault="00AF4292">
            <w:pPr>
              <w:pStyle w:val="documentulli"/>
              <w:numPr>
                <w:ilvl w:val="0"/>
                <w:numId w:val="2"/>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Multithreading , design patterns, windows services ,dot .net 4.5 ,</w:t>
            </w:r>
          </w:p>
          <w:p w14:paraId="4DA5D7E5" w14:textId="77777777" w:rsidR="005F3B57" w:rsidRDefault="00AF4292">
            <w:pPr>
              <w:pStyle w:val="documentulli"/>
              <w:numPr>
                <w:ilvl w:val="0"/>
                <w:numId w:val="2"/>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Databases (MySQL &amp; MSSQL 2012, Azure (SQL Storage, Federations, Table Storage)) writing queries and stored procedures</w:t>
            </w:r>
          </w:p>
          <w:p w14:paraId="6E58449B" w14:textId="77777777" w:rsidR="005F3B57" w:rsidRDefault="00AF4292">
            <w:pPr>
              <w:pStyle w:val="documentulli"/>
              <w:numPr>
                <w:ilvl w:val="0"/>
                <w:numId w:val="2"/>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TFS</w:t>
            </w:r>
          </w:p>
        </w:tc>
      </w:tr>
    </w:tbl>
    <w:p w14:paraId="5D95954E" w14:textId="77777777" w:rsidR="005F3B57" w:rsidRDefault="005F3B57">
      <w:pPr>
        <w:rPr>
          <w:vanish/>
        </w:rPr>
      </w:pPr>
    </w:p>
    <w:tbl>
      <w:tblPr>
        <w:tblStyle w:val="documentdivparagraphTable"/>
        <w:tblW w:w="0" w:type="auto"/>
        <w:tblCellSpacing w:w="0" w:type="dxa"/>
        <w:tblLayout w:type="fixed"/>
        <w:tblCellMar>
          <w:left w:w="0" w:type="dxa"/>
          <w:right w:w="0" w:type="dxa"/>
        </w:tblCellMar>
        <w:tblLook w:val="05E0" w:firstRow="1" w:lastRow="1" w:firstColumn="1" w:lastColumn="1" w:noHBand="0" w:noVBand="1"/>
      </w:tblPr>
      <w:tblGrid>
        <w:gridCol w:w="1700"/>
        <w:gridCol w:w="9580"/>
      </w:tblGrid>
      <w:tr w:rsidR="005F3B57" w14:paraId="76509010" w14:textId="77777777">
        <w:trPr>
          <w:tblCellSpacing w:w="0" w:type="dxa"/>
        </w:trPr>
        <w:tc>
          <w:tcPr>
            <w:tcW w:w="1700" w:type="dxa"/>
            <w:tcMar>
              <w:top w:w="300" w:type="dxa"/>
              <w:left w:w="0" w:type="dxa"/>
              <w:bottom w:w="0" w:type="dxa"/>
              <w:right w:w="100" w:type="dxa"/>
            </w:tcMar>
            <w:hideMark/>
          </w:tcPr>
          <w:p w14:paraId="37B891DD" w14:textId="0EDF95B1" w:rsidR="005278E9" w:rsidRDefault="00AF4292" w:rsidP="00DB52E4">
            <w:pPr>
              <w:pStyle w:val="spandateswrapperParagraph"/>
              <w:pBdr>
                <w:right w:val="none" w:sz="0" w:space="0" w:color="auto"/>
              </w:pBdr>
              <w:ind w:right="300"/>
              <w:rPr>
                <w:rStyle w:val="span"/>
                <w:rFonts w:eastAsia="Century Gothic"/>
              </w:rPr>
            </w:pPr>
            <w:r>
              <w:rPr>
                <w:rStyle w:val="span"/>
                <w:rFonts w:ascii="Century Gothic" w:eastAsia="Century Gothic" w:hAnsi="Century Gothic" w:cs="Century Gothic"/>
              </w:rPr>
              <w:t>2011-01</w:t>
            </w:r>
            <w:r>
              <w:rPr>
                <w:rStyle w:val="spandateswrapper"/>
                <w:rFonts w:ascii="Century Gothic" w:eastAsia="Century Gothic" w:hAnsi="Century Gothic" w:cs="Century Gothic"/>
              </w:rPr>
              <w:t xml:space="preserve"> </w:t>
            </w:r>
            <w:r>
              <w:rPr>
                <w:rStyle w:val="span"/>
                <w:rFonts w:ascii="Century Gothic" w:eastAsia="Century Gothic" w:hAnsi="Century Gothic" w:cs="Century Gothic"/>
              </w:rPr>
              <w:t>- 2012-01</w:t>
            </w:r>
          </w:p>
          <w:p w14:paraId="4E8DC5C6" w14:textId="7C5FA4BA" w:rsidR="005278E9" w:rsidRDefault="005278E9">
            <w:pPr>
              <w:pStyle w:val="spandateswrapperParagraph"/>
              <w:pBdr>
                <w:right w:val="none" w:sz="0" w:space="0" w:color="auto"/>
              </w:pBdr>
              <w:ind w:right="300"/>
              <w:rPr>
                <w:rStyle w:val="spandateswrapper"/>
                <w:rFonts w:ascii="Century Gothic" w:eastAsia="Century Gothic" w:hAnsi="Century Gothic" w:cs="Century Gothic"/>
                <w:sz w:val="4"/>
                <w:szCs w:val="4"/>
              </w:rPr>
            </w:pPr>
            <w:r>
              <w:rPr>
                <w:noProof/>
              </w:rPr>
              <w:drawing>
                <wp:inline distT="0" distB="0" distL="0" distR="0" wp14:anchorId="2CA1742E" wp14:editId="628DFE3F">
                  <wp:extent cx="952500" cy="952500"/>
                  <wp:effectExtent l="0" t="0" r="0" b="0"/>
                  <wp:docPr id="3" name="Picture 3" descr="MIPSO – we solved the fashion industry’s sizing probl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PSO – we solved the fashion industry’s sizing problem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9580" w:type="dxa"/>
            <w:tcMar>
              <w:top w:w="300" w:type="dxa"/>
              <w:left w:w="0" w:type="dxa"/>
              <w:bottom w:w="0" w:type="dxa"/>
              <w:right w:w="0" w:type="dxa"/>
            </w:tcMar>
            <w:hideMark/>
          </w:tcPr>
          <w:p w14:paraId="2FE9211C" w14:textId="77777777" w:rsidR="005F3B57" w:rsidRDefault="00AF4292">
            <w:pPr>
              <w:pStyle w:val="spandateswrapperParagraph"/>
              <w:pBdr>
                <w:right w:val="none" w:sz="0" w:space="0" w:color="auto"/>
              </w:pBdr>
              <w:ind w:right="300"/>
              <w:rPr>
                <w:rStyle w:val="span"/>
                <w:rFonts w:ascii="Century Gothic" w:eastAsia="Century Gothic" w:hAnsi="Century Gothic" w:cs="Century Gothic"/>
              </w:rPr>
            </w:pPr>
            <w:r>
              <w:rPr>
                <w:rStyle w:val="divdocumentjobtitle"/>
                <w:rFonts w:ascii="Century Gothic" w:eastAsia="Century Gothic" w:hAnsi="Century Gothic" w:cs="Century Gothic"/>
                <w:b/>
                <w:bCs/>
              </w:rPr>
              <w:t>Software Developer</w:t>
            </w:r>
            <w:r>
              <w:rPr>
                <w:rStyle w:val="documentmb5"/>
                <w:rFonts w:ascii="Century Gothic" w:eastAsia="Century Gothic" w:hAnsi="Century Gothic" w:cs="Century Gothic"/>
              </w:rPr>
              <w:t xml:space="preserve"> </w:t>
            </w:r>
          </w:p>
          <w:p w14:paraId="1DA80365" w14:textId="77777777" w:rsidR="005F3B57" w:rsidRDefault="00AF4292">
            <w:pPr>
              <w:pStyle w:val="documentmb5Paragraph"/>
              <w:spacing w:line="340" w:lineRule="atLeast"/>
              <w:ind w:right="200"/>
              <w:rPr>
                <w:rStyle w:val="documentsinglecolumn"/>
                <w:rFonts w:ascii="Century Gothic" w:eastAsia="Century Gothic" w:hAnsi="Century Gothic" w:cs="Century Gothic"/>
                <w:sz w:val="22"/>
                <w:szCs w:val="22"/>
              </w:rPr>
            </w:pPr>
            <w:r>
              <w:rPr>
                <w:rStyle w:val="span"/>
                <w:rFonts w:ascii="Century Gothic" w:eastAsia="Century Gothic" w:hAnsi="Century Gothic" w:cs="Century Gothic"/>
                <w:sz w:val="22"/>
                <w:szCs w:val="22"/>
              </w:rPr>
              <w:t>MIPSO</w:t>
            </w:r>
            <w:r>
              <w:rPr>
                <w:rStyle w:val="documentsinglecolumn"/>
                <w:rFonts w:ascii="Century Gothic" w:eastAsia="Century Gothic" w:hAnsi="Century Gothic" w:cs="Century Gothic"/>
                <w:sz w:val="22"/>
                <w:szCs w:val="22"/>
              </w:rPr>
              <w:t xml:space="preserve"> </w:t>
            </w:r>
          </w:p>
          <w:p w14:paraId="5196F376" w14:textId="77777777" w:rsidR="005F3B57" w:rsidRDefault="00AF4292">
            <w:pPr>
              <w:pStyle w:val="documentulli"/>
              <w:numPr>
                <w:ilvl w:val="0"/>
                <w:numId w:val="3"/>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MIPSO Start-up provides a comprehensive solution that has revolutionized the apparel industry, solving the fit problem, increasing brand loyalty and reducing return rates</w:t>
            </w:r>
          </w:p>
          <w:p w14:paraId="2706D16E" w14:textId="77777777" w:rsidR="005F3B57" w:rsidRDefault="00AF4292">
            <w:pPr>
              <w:pStyle w:val="documentulli"/>
              <w:numPr>
                <w:ilvl w:val="0"/>
                <w:numId w:val="3"/>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This technology is a driver of growth, efficiency and customer satisfaction for online and offline apparel sales</w:t>
            </w:r>
          </w:p>
          <w:p w14:paraId="64B7B2BB" w14:textId="77DA6F9D" w:rsidR="005F3B57" w:rsidRDefault="005F3B57" w:rsidP="00DB52E4">
            <w:pPr>
              <w:pStyle w:val="documentulli"/>
              <w:spacing w:line="340" w:lineRule="atLeast"/>
              <w:ind w:left="320" w:right="200"/>
              <w:rPr>
                <w:rStyle w:val="span"/>
                <w:rFonts w:ascii="Century Gothic" w:eastAsia="Century Gothic" w:hAnsi="Century Gothic" w:cs="Century Gothic"/>
                <w:sz w:val="22"/>
                <w:szCs w:val="22"/>
              </w:rPr>
            </w:pPr>
          </w:p>
        </w:tc>
      </w:tr>
    </w:tbl>
    <w:p w14:paraId="0BB3B7BE" w14:textId="77777777" w:rsidR="005F3B57" w:rsidRDefault="005F3B57">
      <w:pPr>
        <w:rPr>
          <w:vanish/>
        </w:rPr>
      </w:pPr>
    </w:p>
    <w:tbl>
      <w:tblPr>
        <w:tblStyle w:val="documentdivparagraphTable"/>
        <w:tblW w:w="0" w:type="auto"/>
        <w:tblCellSpacing w:w="0" w:type="dxa"/>
        <w:tblLayout w:type="fixed"/>
        <w:tblCellMar>
          <w:left w:w="0" w:type="dxa"/>
          <w:right w:w="0" w:type="dxa"/>
        </w:tblCellMar>
        <w:tblLook w:val="05E0" w:firstRow="1" w:lastRow="1" w:firstColumn="1" w:lastColumn="1" w:noHBand="0" w:noVBand="1"/>
      </w:tblPr>
      <w:tblGrid>
        <w:gridCol w:w="1700"/>
        <w:gridCol w:w="9580"/>
      </w:tblGrid>
      <w:tr w:rsidR="005F3B57" w14:paraId="6A605279" w14:textId="77777777">
        <w:trPr>
          <w:tblCellSpacing w:w="0" w:type="dxa"/>
        </w:trPr>
        <w:tc>
          <w:tcPr>
            <w:tcW w:w="1700" w:type="dxa"/>
            <w:tcMar>
              <w:top w:w="300" w:type="dxa"/>
              <w:left w:w="0" w:type="dxa"/>
              <w:bottom w:w="0" w:type="dxa"/>
              <w:right w:w="100" w:type="dxa"/>
            </w:tcMar>
            <w:hideMark/>
          </w:tcPr>
          <w:p w14:paraId="089CA64E" w14:textId="77777777" w:rsidR="005F3B57" w:rsidRDefault="00AF4292">
            <w:pPr>
              <w:pStyle w:val="spandateswrapperParagraph"/>
              <w:pBdr>
                <w:right w:val="none" w:sz="0" w:space="0" w:color="auto"/>
              </w:pBdr>
              <w:ind w:right="300"/>
              <w:rPr>
                <w:rStyle w:val="spandateswrapper"/>
                <w:rFonts w:ascii="Century Gothic" w:eastAsia="Century Gothic" w:hAnsi="Century Gothic" w:cs="Century Gothic"/>
                <w:sz w:val="4"/>
                <w:szCs w:val="4"/>
              </w:rPr>
            </w:pPr>
            <w:r>
              <w:rPr>
                <w:rStyle w:val="span"/>
                <w:rFonts w:ascii="Century Gothic" w:eastAsia="Century Gothic" w:hAnsi="Century Gothic" w:cs="Century Gothic"/>
              </w:rPr>
              <w:t>2008-01</w:t>
            </w:r>
            <w:r>
              <w:rPr>
                <w:rStyle w:val="spandateswrapper"/>
                <w:rFonts w:ascii="Century Gothic" w:eastAsia="Century Gothic" w:hAnsi="Century Gothic" w:cs="Century Gothic"/>
              </w:rPr>
              <w:t xml:space="preserve"> </w:t>
            </w:r>
            <w:r>
              <w:rPr>
                <w:rStyle w:val="span"/>
                <w:rFonts w:ascii="Century Gothic" w:eastAsia="Century Gothic" w:hAnsi="Century Gothic" w:cs="Century Gothic"/>
              </w:rPr>
              <w:t>- 2010-01</w:t>
            </w:r>
          </w:p>
        </w:tc>
        <w:tc>
          <w:tcPr>
            <w:tcW w:w="9580" w:type="dxa"/>
            <w:tcMar>
              <w:top w:w="300" w:type="dxa"/>
              <w:left w:w="0" w:type="dxa"/>
              <w:bottom w:w="0" w:type="dxa"/>
              <w:right w:w="0" w:type="dxa"/>
            </w:tcMar>
            <w:hideMark/>
          </w:tcPr>
          <w:p w14:paraId="7CA4AD3D" w14:textId="77777777" w:rsidR="005F3B57" w:rsidRDefault="00AF4292">
            <w:pPr>
              <w:pStyle w:val="spandateswrapperParagraph"/>
              <w:pBdr>
                <w:right w:val="none" w:sz="0" w:space="0" w:color="auto"/>
              </w:pBdr>
              <w:ind w:right="300"/>
              <w:rPr>
                <w:rStyle w:val="span"/>
                <w:rFonts w:ascii="Century Gothic" w:eastAsia="Century Gothic" w:hAnsi="Century Gothic" w:cs="Century Gothic"/>
              </w:rPr>
            </w:pPr>
            <w:r>
              <w:rPr>
                <w:rStyle w:val="divdocumentjobtitle"/>
                <w:rFonts w:ascii="Century Gothic" w:eastAsia="Century Gothic" w:hAnsi="Century Gothic" w:cs="Century Gothic"/>
                <w:b/>
                <w:bCs/>
              </w:rPr>
              <w:t>Software Developer</w:t>
            </w:r>
            <w:r>
              <w:rPr>
                <w:rStyle w:val="documentmb5"/>
                <w:rFonts w:ascii="Century Gothic" w:eastAsia="Century Gothic" w:hAnsi="Century Gothic" w:cs="Century Gothic"/>
              </w:rPr>
              <w:t xml:space="preserve"> </w:t>
            </w:r>
          </w:p>
          <w:p w14:paraId="5496F21F" w14:textId="77777777" w:rsidR="005F3B57" w:rsidRDefault="00AF4292">
            <w:pPr>
              <w:pStyle w:val="documentmb5Paragraph"/>
              <w:spacing w:line="340" w:lineRule="atLeast"/>
              <w:ind w:right="200"/>
              <w:rPr>
                <w:rStyle w:val="documentsinglecolumn"/>
                <w:rFonts w:ascii="Century Gothic" w:eastAsia="Century Gothic" w:hAnsi="Century Gothic" w:cs="Century Gothic"/>
                <w:sz w:val="22"/>
                <w:szCs w:val="22"/>
              </w:rPr>
            </w:pPr>
            <w:r>
              <w:rPr>
                <w:rStyle w:val="span"/>
                <w:rFonts w:ascii="Century Gothic" w:eastAsia="Century Gothic" w:hAnsi="Century Gothic" w:cs="Century Gothic"/>
                <w:sz w:val="22"/>
                <w:szCs w:val="22"/>
              </w:rPr>
              <w:t xml:space="preserve">See-Trough </w:t>
            </w:r>
          </w:p>
          <w:p w14:paraId="3DD37DEE" w14:textId="77777777" w:rsidR="005F3B57" w:rsidRDefault="00AF4292">
            <w:pPr>
              <w:pStyle w:val="documentulli"/>
              <w:numPr>
                <w:ilvl w:val="0"/>
                <w:numId w:val="4"/>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See-Through is a start-up company that developing software system that predicts exact hair color after chemistry processes, based on advanced spectroscopy technology.</w:t>
            </w:r>
          </w:p>
          <w:p w14:paraId="7592F829" w14:textId="77777777" w:rsidR="005F3B57" w:rsidRDefault="00AF4292">
            <w:pPr>
              <w:pStyle w:val="documentulli"/>
              <w:numPr>
                <w:ilvl w:val="0"/>
                <w:numId w:val="4"/>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Work includes-</w:t>
            </w:r>
          </w:p>
          <w:p w14:paraId="224741E5" w14:textId="77777777" w:rsidR="005F3B57" w:rsidRDefault="00AF4292">
            <w:pPr>
              <w:pStyle w:val="documentulli"/>
              <w:numPr>
                <w:ilvl w:val="0"/>
                <w:numId w:val="4"/>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Working as part of a team of software developers who are developing desktop software application using Microsoft visual studio with C# .Net technology in general (both Server side and Client side),and discursive touch of VB ,XML,C++ …</w:t>
            </w:r>
          </w:p>
          <w:p w14:paraId="22B7B18E" w14:textId="77777777" w:rsidR="005F3B57" w:rsidRDefault="00AF4292">
            <w:pPr>
              <w:pStyle w:val="documentulli"/>
              <w:numPr>
                <w:ilvl w:val="0"/>
                <w:numId w:val="4"/>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Design and develop GUI (Windows Forms and WPF)</w:t>
            </w:r>
          </w:p>
          <w:p w14:paraId="7C23535F" w14:textId="77777777" w:rsidR="005F3B57" w:rsidRDefault="00AF4292">
            <w:pPr>
              <w:pStyle w:val="documentulli"/>
              <w:numPr>
                <w:ilvl w:val="0"/>
                <w:numId w:val="4"/>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Working with SQL Databases (SQL Server 2005/2008 Building Databases, Queries writing etc'.)</w:t>
            </w:r>
          </w:p>
          <w:p w14:paraId="72426BF4" w14:textId="77777777" w:rsidR="005F3B57" w:rsidRDefault="00AF4292">
            <w:pPr>
              <w:pStyle w:val="documentulli"/>
              <w:numPr>
                <w:ilvl w:val="0"/>
                <w:numId w:val="4"/>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Involved in all aspects of the software lifecycle from analysis, design, and development of software</w:t>
            </w:r>
          </w:p>
          <w:p w14:paraId="79346700" w14:textId="77777777" w:rsidR="005F3B57" w:rsidRDefault="00AF4292">
            <w:pPr>
              <w:pStyle w:val="documentulli"/>
              <w:numPr>
                <w:ilvl w:val="0"/>
                <w:numId w:val="4"/>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Integration of hardware with software products.</w:t>
            </w:r>
          </w:p>
        </w:tc>
      </w:tr>
    </w:tbl>
    <w:p w14:paraId="0C48E652" w14:textId="77777777" w:rsidR="005F3B57" w:rsidRDefault="005F3B57">
      <w:pPr>
        <w:rPr>
          <w:vanish/>
        </w:rPr>
      </w:pPr>
    </w:p>
    <w:tbl>
      <w:tblPr>
        <w:tblStyle w:val="documentdivparagraphTable"/>
        <w:tblW w:w="0" w:type="auto"/>
        <w:tblCellSpacing w:w="0" w:type="dxa"/>
        <w:tblLayout w:type="fixed"/>
        <w:tblCellMar>
          <w:left w:w="0" w:type="dxa"/>
          <w:right w:w="0" w:type="dxa"/>
        </w:tblCellMar>
        <w:tblLook w:val="05E0" w:firstRow="1" w:lastRow="1" w:firstColumn="1" w:lastColumn="1" w:noHBand="0" w:noVBand="1"/>
      </w:tblPr>
      <w:tblGrid>
        <w:gridCol w:w="1700"/>
        <w:gridCol w:w="9580"/>
      </w:tblGrid>
      <w:tr w:rsidR="005F3B57" w14:paraId="28025043" w14:textId="77777777">
        <w:trPr>
          <w:tblCellSpacing w:w="0" w:type="dxa"/>
        </w:trPr>
        <w:tc>
          <w:tcPr>
            <w:tcW w:w="1700" w:type="dxa"/>
            <w:tcMar>
              <w:top w:w="300" w:type="dxa"/>
              <w:left w:w="0" w:type="dxa"/>
              <w:bottom w:w="0" w:type="dxa"/>
              <w:right w:w="100" w:type="dxa"/>
            </w:tcMar>
            <w:hideMark/>
          </w:tcPr>
          <w:p w14:paraId="2AECF1CC" w14:textId="77777777" w:rsidR="005F3B57" w:rsidRDefault="00AF4292">
            <w:pPr>
              <w:pStyle w:val="spandateswrapperParagraph"/>
              <w:pBdr>
                <w:right w:val="none" w:sz="0" w:space="0" w:color="auto"/>
              </w:pBdr>
              <w:ind w:right="300"/>
              <w:rPr>
                <w:rStyle w:val="span"/>
                <w:rFonts w:ascii="Century Gothic" w:eastAsia="Century Gothic" w:hAnsi="Century Gothic" w:cs="Century Gothic"/>
              </w:rPr>
            </w:pPr>
            <w:r>
              <w:rPr>
                <w:rStyle w:val="span"/>
                <w:rFonts w:ascii="Century Gothic" w:eastAsia="Century Gothic" w:hAnsi="Century Gothic" w:cs="Century Gothic"/>
              </w:rPr>
              <w:t>2007-01</w:t>
            </w:r>
            <w:r>
              <w:rPr>
                <w:rStyle w:val="spandateswrapper"/>
                <w:rFonts w:ascii="Century Gothic" w:eastAsia="Century Gothic" w:hAnsi="Century Gothic" w:cs="Century Gothic"/>
              </w:rPr>
              <w:t xml:space="preserve"> </w:t>
            </w:r>
            <w:r>
              <w:rPr>
                <w:rStyle w:val="span"/>
                <w:rFonts w:ascii="Century Gothic" w:eastAsia="Century Gothic" w:hAnsi="Century Gothic" w:cs="Century Gothic"/>
              </w:rPr>
              <w:t>- 2008-01</w:t>
            </w:r>
          </w:p>
          <w:p w14:paraId="63B87CA7" w14:textId="7577CFB9" w:rsidR="005278E9" w:rsidRDefault="005278E9">
            <w:pPr>
              <w:pStyle w:val="spandateswrapperParagraph"/>
              <w:pBdr>
                <w:right w:val="none" w:sz="0" w:space="0" w:color="auto"/>
              </w:pBdr>
              <w:ind w:right="300"/>
              <w:rPr>
                <w:rStyle w:val="spandateswrapper"/>
                <w:rFonts w:ascii="Century Gothic" w:eastAsia="Century Gothic" w:hAnsi="Century Gothic" w:cs="Century Gothic"/>
                <w:sz w:val="4"/>
                <w:szCs w:val="4"/>
              </w:rPr>
            </w:pPr>
            <w:r>
              <w:rPr>
                <w:noProof/>
              </w:rPr>
              <w:lastRenderedPageBreak/>
              <w:drawing>
                <wp:inline distT="0" distB="0" distL="0" distR="0" wp14:anchorId="40A09C7D" wp14:editId="0FE59452">
                  <wp:extent cx="1016000" cy="572135"/>
                  <wp:effectExtent l="0" t="0" r="0" b="0"/>
                  <wp:docPr id="4" name="Picture 4" descr="Abbott Informa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bott Informatic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6000" cy="572135"/>
                          </a:xfrm>
                          <a:prstGeom prst="rect">
                            <a:avLst/>
                          </a:prstGeom>
                          <a:noFill/>
                          <a:ln>
                            <a:noFill/>
                          </a:ln>
                        </pic:spPr>
                      </pic:pic>
                    </a:graphicData>
                  </a:graphic>
                </wp:inline>
              </w:drawing>
            </w:r>
          </w:p>
        </w:tc>
        <w:tc>
          <w:tcPr>
            <w:tcW w:w="9580" w:type="dxa"/>
            <w:tcMar>
              <w:top w:w="300" w:type="dxa"/>
              <w:left w:w="0" w:type="dxa"/>
              <w:bottom w:w="0" w:type="dxa"/>
              <w:right w:w="0" w:type="dxa"/>
            </w:tcMar>
            <w:hideMark/>
          </w:tcPr>
          <w:p w14:paraId="3792FA98" w14:textId="77777777" w:rsidR="005F3B57" w:rsidRDefault="00AF4292">
            <w:pPr>
              <w:pStyle w:val="spandateswrapperParagraph"/>
              <w:pBdr>
                <w:right w:val="none" w:sz="0" w:space="0" w:color="auto"/>
              </w:pBdr>
              <w:ind w:right="300"/>
              <w:rPr>
                <w:rStyle w:val="span"/>
                <w:rFonts w:ascii="Century Gothic" w:eastAsia="Century Gothic" w:hAnsi="Century Gothic" w:cs="Century Gothic"/>
              </w:rPr>
            </w:pPr>
            <w:r>
              <w:rPr>
                <w:rStyle w:val="divdocumentjobtitle"/>
                <w:rFonts w:ascii="Century Gothic" w:eastAsia="Century Gothic" w:hAnsi="Century Gothic" w:cs="Century Gothic"/>
                <w:b/>
                <w:bCs/>
              </w:rPr>
              <w:lastRenderedPageBreak/>
              <w:t>QA Manager</w:t>
            </w:r>
            <w:r>
              <w:rPr>
                <w:rStyle w:val="documentmb5"/>
                <w:rFonts w:ascii="Century Gothic" w:eastAsia="Century Gothic" w:hAnsi="Century Gothic" w:cs="Century Gothic"/>
              </w:rPr>
              <w:t xml:space="preserve"> </w:t>
            </w:r>
          </w:p>
          <w:p w14:paraId="1CA47096" w14:textId="77777777" w:rsidR="005F3B57" w:rsidRDefault="00AF4292">
            <w:pPr>
              <w:pStyle w:val="documentmb5Paragraph"/>
              <w:spacing w:line="340" w:lineRule="atLeast"/>
              <w:ind w:right="200"/>
              <w:rPr>
                <w:rStyle w:val="documentsinglecolumn"/>
                <w:rFonts w:ascii="Century Gothic" w:eastAsia="Century Gothic" w:hAnsi="Century Gothic" w:cs="Century Gothic"/>
                <w:sz w:val="22"/>
                <w:szCs w:val="22"/>
              </w:rPr>
            </w:pPr>
            <w:r>
              <w:rPr>
                <w:rStyle w:val="span"/>
                <w:rFonts w:ascii="Century Gothic" w:eastAsia="Century Gothic" w:hAnsi="Century Gothic" w:cs="Century Gothic"/>
                <w:sz w:val="22"/>
                <w:szCs w:val="22"/>
              </w:rPr>
              <w:t>Starlims</w:t>
            </w:r>
            <w:r>
              <w:rPr>
                <w:rStyle w:val="documentsinglecolumn"/>
                <w:rFonts w:ascii="Century Gothic" w:eastAsia="Century Gothic" w:hAnsi="Century Gothic" w:cs="Century Gothic"/>
                <w:sz w:val="22"/>
                <w:szCs w:val="22"/>
              </w:rPr>
              <w:t xml:space="preserve"> </w:t>
            </w:r>
          </w:p>
          <w:p w14:paraId="6B7FFC63" w14:textId="77777777" w:rsidR="005F3B57" w:rsidRDefault="00AF4292">
            <w:pPr>
              <w:pStyle w:val="documentulli"/>
              <w:numPr>
                <w:ilvl w:val="0"/>
                <w:numId w:val="5"/>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lastRenderedPageBreak/>
              <w:t>Start-up company's product is web based software (developed with c# .Net platform MS visual studio) system used in laboratories for the management of samples, laboratory users, instruments, standards and other laboratory activities.</w:t>
            </w:r>
          </w:p>
        </w:tc>
      </w:tr>
    </w:tbl>
    <w:p w14:paraId="7BCDDC33" w14:textId="77777777" w:rsidR="005F3B57" w:rsidRDefault="005F3B57">
      <w:pPr>
        <w:rPr>
          <w:vanish/>
        </w:rPr>
      </w:pPr>
    </w:p>
    <w:tbl>
      <w:tblPr>
        <w:tblStyle w:val="documentdivparagraphTable"/>
        <w:tblW w:w="0" w:type="auto"/>
        <w:tblCellSpacing w:w="0" w:type="dxa"/>
        <w:tblLayout w:type="fixed"/>
        <w:tblCellMar>
          <w:left w:w="0" w:type="dxa"/>
          <w:right w:w="0" w:type="dxa"/>
        </w:tblCellMar>
        <w:tblLook w:val="05E0" w:firstRow="1" w:lastRow="1" w:firstColumn="1" w:lastColumn="1" w:noHBand="0" w:noVBand="1"/>
      </w:tblPr>
      <w:tblGrid>
        <w:gridCol w:w="1700"/>
        <w:gridCol w:w="9580"/>
      </w:tblGrid>
      <w:tr w:rsidR="005F3B57" w14:paraId="508F9DEB" w14:textId="77777777">
        <w:trPr>
          <w:tblCellSpacing w:w="0" w:type="dxa"/>
        </w:trPr>
        <w:tc>
          <w:tcPr>
            <w:tcW w:w="1700" w:type="dxa"/>
            <w:tcMar>
              <w:top w:w="300" w:type="dxa"/>
              <w:left w:w="0" w:type="dxa"/>
              <w:bottom w:w="0" w:type="dxa"/>
              <w:right w:w="100" w:type="dxa"/>
            </w:tcMar>
            <w:hideMark/>
          </w:tcPr>
          <w:p w14:paraId="235C543D" w14:textId="7223E98F" w:rsidR="005F3B57" w:rsidRDefault="00AF4292">
            <w:pPr>
              <w:pStyle w:val="spandateswrapperParagraph"/>
              <w:pBdr>
                <w:right w:val="none" w:sz="0" w:space="0" w:color="auto"/>
              </w:pBdr>
              <w:ind w:right="300"/>
              <w:rPr>
                <w:rStyle w:val="span"/>
                <w:rFonts w:ascii="Century Gothic" w:eastAsia="Century Gothic" w:hAnsi="Century Gothic" w:cs="Century Gothic"/>
              </w:rPr>
            </w:pPr>
            <w:r>
              <w:rPr>
                <w:rStyle w:val="span"/>
                <w:rFonts w:ascii="Century Gothic" w:eastAsia="Century Gothic" w:hAnsi="Century Gothic" w:cs="Century Gothic"/>
              </w:rPr>
              <w:t>2006-01</w:t>
            </w:r>
            <w:r>
              <w:rPr>
                <w:rStyle w:val="spandateswrapper"/>
                <w:rFonts w:ascii="Century Gothic" w:eastAsia="Century Gothic" w:hAnsi="Century Gothic" w:cs="Century Gothic"/>
              </w:rPr>
              <w:t xml:space="preserve"> </w:t>
            </w:r>
            <w:r>
              <w:rPr>
                <w:rStyle w:val="span"/>
                <w:rFonts w:ascii="Century Gothic" w:eastAsia="Century Gothic" w:hAnsi="Century Gothic" w:cs="Century Gothic"/>
              </w:rPr>
              <w:t>- 2007-01</w:t>
            </w:r>
          </w:p>
          <w:p w14:paraId="66C3FD92" w14:textId="77777777" w:rsidR="005278E9" w:rsidRDefault="005278E9">
            <w:pPr>
              <w:pStyle w:val="spandateswrapperParagraph"/>
              <w:pBdr>
                <w:right w:val="none" w:sz="0" w:space="0" w:color="auto"/>
              </w:pBdr>
              <w:ind w:right="300"/>
              <w:rPr>
                <w:rStyle w:val="span"/>
                <w:rFonts w:ascii="Century Gothic" w:eastAsia="Century Gothic" w:hAnsi="Century Gothic" w:cs="Century Gothic"/>
              </w:rPr>
            </w:pPr>
          </w:p>
          <w:p w14:paraId="238583C5" w14:textId="66E71A6D" w:rsidR="005278E9" w:rsidRDefault="005278E9">
            <w:pPr>
              <w:pStyle w:val="spandateswrapperParagraph"/>
              <w:pBdr>
                <w:right w:val="none" w:sz="0" w:space="0" w:color="auto"/>
              </w:pBdr>
              <w:ind w:right="300"/>
              <w:rPr>
                <w:rStyle w:val="spandateswrapper"/>
                <w:rFonts w:ascii="Century Gothic" w:eastAsia="Century Gothic" w:hAnsi="Century Gothic" w:cs="Century Gothic"/>
                <w:sz w:val="4"/>
                <w:szCs w:val="4"/>
              </w:rPr>
            </w:pPr>
            <w:r>
              <w:rPr>
                <w:rStyle w:val="spandateswrapper"/>
                <w:rFonts w:ascii="Century Gothic" w:eastAsia="Century Gothic" w:hAnsi="Century Gothic" w:cs="Century Gothic"/>
                <w:noProof/>
                <w:sz w:val="4"/>
                <w:szCs w:val="4"/>
              </w:rPr>
              <w:drawing>
                <wp:inline distT="0" distB="0" distL="0" distR="0" wp14:anchorId="39A81BB6" wp14:editId="77EA49F3">
                  <wp:extent cx="758838" cy="571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4268" cy="575590"/>
                          </a:xfrm>
                          <a:prstGeom prst="rect">
                            <a:avLst/>
                          </a:prstGeom>
                          <a:noFill/>
                          <a:ln>
                            <a:noFill/>
                          </a:ln>
                        </pic:spPr>
                      </pic:pic>
                    </a:graphicData>
                  </a:graphic>
                </wp:inline>
              </w:drawing>
            </w:r>
          </w:p>
        </w:tc>
        <w:tc>
          <w:tcPr>
            <w:tcW w:w="9580" w:type="dxa"/>
            <w:tcMar>
              <w:top w:w="300" w:type="dxa"/>
              <w:left w:w="0" w:type="dxa"/>
              <w:bottom w:w="0" w:type="dxa"/>
              <w:right w:w="0" w:type="dxa"/>
            </w:tcMar>
            <w:hideMark/>
          </w:tcPr>
          <w:p w14:paraId="541CDE21" w14:textId="77777777" w:rsidR="005F3B57" w:rsidRDefault="00AF4292">
            <w:pPr>
              <w:pStyle w:val="spandateswrapperParagraph"/>
              <w:pBdr>
                <w:right w:val="none" w:sz="0" w:space="0" w:color="auto"/>
              </w:pBdr>
              <w:ind w:right="300"/>
              <w:rPr>
                <w:rStyle w:val="span"/>
                <w:rFonts w:ascii="Century Gothic" w:eastAsia="Century Gothic" w:hAnsi="Century Gothic" w:cs="Century Gothic"/>
              </w:rPr>
            </w:pPr>
            <w:r>
              <w:rPr>
                <w:rStyle w:val="divdocumentjobtitle"/>
                <w:rFonts w:ascii="Century Gothic" w:eastAsia="Century Gothic" w:hAnsi="Century Gothic" w:cs="Century Gothic"/>
                <w:b/>
                <w:bCs/>
              </w:rPr>
              <w:t>Software Engineer</w:t>
            </w:r>
            <w:r>
              <w:rPr>
                <w:rStyle w:val="documentmb5"/>
                <w:rFonts w:ascii="Century Gothic" w:eastAsia="Century Gothic" w:hAnsi="Century Gothic" w:cs="Century Gothic"/>
              </w:rPr>
              <w:t xml:space="preserve"> </w:t>
            </w:r>
          </w:p>
          <w:p w14:paraId="72826F5A" w14:textId="77777777" w:rsidR="005F3B57" w:rsidRDefault="00AF4292">
            <w:pPr>
              <w:pStyle w:val="documentmb5Paragraph"/>
              <w:spacing w:line="340" w:lineRule="atLeast"/>
              <w:ind w:right="200"/>
              <w:rPr>
                <w:rStyle w:val="documentsinglecolumn"/>
                <w:rFonts w:ascii="Century Gothic" w:eastAsia="Century Gothic" w:hAnsi="Century Gothic" w:cs="Century Gothic"/>
                <w:sz w:val="22"/>
                <w:szCs w:val="22"/>
              </w:rPr>
            </w:pPr>
            <w:r>
              <w:rPr>
                <w:rStyle w:val="span"/>
                <w:rFonts w:ascii="Century Gothic" w:eastAsia="Century Gothic" w:hAnsi="Century Gothic" w:cs="Century Gothic"/>
                <w:sz w:val="22"/>
                <w:szCs w:val="22"/>
              </w:rPr>
              <w:t>Motorola Israel</w:t>
            </w:r>
            <w:r>
              <w:rPr>
                <w:rStyle w:val="documentsinglecolumn"/>
                <w:rFonts w:ascii="Century Gothic" w:eastAsia="Century Gothic" w:hAnsi="Century Gothic" w:cs="Century Gothic"/>
                <w:sz w:val="22"/>
                <w:szCs w:val="22"/>
              </w:rPr>
              <w:t xml:space="preserve"> </w:t>
            </w:r>
          </w:p>
          <w:p w14:paraId="10F6C7F5" w14:textId="77777777" w:rsidR="005F3B57" w:rsidRDefault="00AF4292">
            <w:pPr>
              <w:pStyle w:val="documentulli"/>
              <w:numPr>
                <w:ilvl w:val="0"/>
                <w:numId w:val="6"/>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Developing a software applications with the C# .NET (Microsoft visual studio environment) under the Windows Mobile and PocketPC platform</w:t>
            </w:r>
          </w:p>
          <w:p w14:paraId="6661CA02" w14:textId="77777777" w:rsidR="005F3B57" w:rsidRDefault="00AF4292">
            <w:pPr>
              <w:pStyle w:val="documentulli"/>
              <w:numPr>
                <w:ilvl w:val="0"/>
                <w:numId w:val="6"/>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Applications managed many features like: GPS, Battery, Mobile cellular phone radio (G20, G24), Video Imaging, Wi-Fi etc.</w:t>
            </w:r>
          </w:p>
        </w:tc>
      </w:tr>
    </w:tbl>
    <w:p w14:paraId="30AA2F7E" w14:textId="77777777" w:rsidR="005F3B57" w:rsidRDefault="005F3B57">
      <w:pPr>
        <w:rPr>
          <w:vanish/>
        </w:rPr>
      </w:pPr>
    </w:p>
    <w:tbl>
      <w:tblPr>
        <w:tblStyle w:val="documentdivparagraphTable"/>
        <w:tblW w:w="0" w:type="auto"/>
        <w:tblCellSpacing w:w="0" w:type="dxa"/>
        <w:tblLayout w:type="fixed"/>
        <w:tblCellMar>
          <w:left w:w="0" w:type="dxa"/>
          <w:right w:w="0" w:type="dxa"/>
        </w:tblCellMar>
        <w:tblLook w:val="05E0" w:firstRow="1" w:lastRow="1" w:firstColumn="1" w:lastColumn="1" w:noHBand="0" w:noVBand="1"/>
      </w:tblPr>
      <w:tblGrid>
        <w:gridCol w:w="1700"/>
        <w:gridCol w:w="9580"/>
      </w:tblGrid>
      <w:tr w:rsidR="005F3B57" w14:paraId="2E3C1A81" w14:textId="77777777">
        <w:trPr>
          <w:tblCellSpacing w:w="0" w:type="dxa"/>
        </w:trPr>
        <w:tc>
          <w:tcPr>
            <w:tcW w:w="1700" w:type="dxa"/>
            <w:tcMar>
              <w:top w:w="300" w:type="dxa"/>
              <w:left w:w="0" w:type="dxa"/>
              <w:bottom w:w="0" w:type="dxa"/>
              <w:right w:w="100" w:type="dxa"/>
            </w:tcMar>
            <w:hideMark/>
          </w:tcPr>
          <w:p w14:paraId="0BECB690" w14:textId="77777777" w:rsidR="005F3B57" w:rsidRDefault="00AF4292">
            <w:pPr>
              <w:pStyle w:val="spandateswrapperParagraph"/>
              <w:pBdr>
                <w:right w:val="none" w:sz="0" w:space="0" w:color="auto"/>
              </w:pBdr>
              <w:ind w:right="300"/>
              <w:rPr>
                <w:rStyle w:val="spandateswrapper"/>
                <w:rFonts w:ascii="Century Gothic" w:eastAsia="Century Gothic" w:hAnsi="Century Gothic" w:cs="Century Gothic"/>
                <w:sz w:val="4"/>
                <w:szCs w:val="4"/>
              </w:rPr>
            </w:pPr>
            <w:r>
              <w:rPr>
                <w:rStyle w:val="span"/>
                <w:rFonts w:ascii="Century Gothic" w:eastAsia="Century Gothic" w:hAnsi="Century Gothic" w:cs="Century Gothic"/>
              </w:rPr>
              <w:t>1999-01</w:t>
            </w:r>
            <w:r>
              <w:rPr>
                <w:rStyle w:val="spandateswrapper"/>
                <w:rFonts w:ascii="Century Gothic" w:eastAsia="Century Gothic" w:hAnsi="Century Gothic" w:cs="Century Gothic"/>
              </w:rPr>
              <w:t xml:space="preserve"> </w:t>
            </w:r>
            <w:r>
              <w:rPr>
                <w:rStyle w:val="span"/>
                <w:rFonts w:ascii="Century Gothic" w:eastAsia="Century Gothic" w:hAnsi="Century Gothic" w:cs="Century Gothic"/>
              </w:rPr>
              <w:t>- 2002-01</w:t>
            </w:r>
          </w:p>
        </w:tc>
        <w:tc>
          <w:tcPr>
            <w:tcW w:w="9580" w:type="dxa"/>
            <w:tcMar>
              <w:top w:w="300" w:type="dxa"/>
              <w:left w:w="0" w:type="dxa"/>
              <w:bottom w:w="0" w:type="dxa"/>
              <w:right w:w="0" w:type="dxa"/>
            </w:tcMar>
            <w:hideMark/>
          </w:tcPr>
          <w:p w14:paraId="13247839" w14:textId="77777777" w:rsidR="005F3B57" w:rsidRDefault="00AF4292">
            <w:pPr>
              <w:pStyle w:val="spandateswrapperParagraph"/>
              <w:pBdr>
                <w:right w:val="none" w:sz="0" w:space="0" w:color="auto"/>
              </w:pBdr>
              <w:ind w:right="300"/>
              <w:rPr>
                <w:rStyle w:val="span"/>
                <w:rFonts w:ascii="Century Gothic" w:eastAsia="Century Gothic" w:hAnsi="Century Gothic" w:cs="Century Gothic"/>
              </w:rPr>
            </w:pPr>
            <w:r>
              <w:rPr>
                <w:rStyle w:val="divdocumentjobtitle"/>
                <w:rFonts w:ascii="Century Gothic" w:eastAsia="Century Gothic" w:hAnsi="Century Gothic" w:cs="Century Gothic"/>
                <w:b/>
                <w:bCs/>
              </w:rPr>
              <w:t>Army Service</w:t>
            </w:r>
            <w:r>
              <w:rPr>
                <w:rStyle w:val="documentmb5"/>
                <w:rFonts w:ascii="Century Gothic" w:eastAsia="Century Gothic" w:hAnsi="Century Gothic" w:cs="Century Gothic"/>
              </w:rPr>
              <w:t xml:space="preserve"> </w:t>
            </w:r>
          </w:p>
          <w:p w14:paraId="7924E83D" w14:textId="77777777" w:rsidR="005F3B57" w:rsidRDefault="00AF4292">
            <w:pPr>
              <w:pStyle w:val="documentmb5Paragraph"/>
              <w:spacing w:line="340" w:lineRule="atLeast"/>
              <w:ind w:right="200"/>
              <w:rPr>
                <w:rStyle w:val="documentsinglecolumn"/>
                <w:rFonts w:ascii="Century Gothic" w:eastAsia="Century Gothic" w:hAnsi="Century Gothic" w:cs="Century Gothic"/>
                <w:sz w:val="22"/>
                <w:szCs w:val="22"/>
              </w:rPr>
            </w:pPr>
            <w:r>
              <w:rPr>
                <w:rStyle w:val="span"/>
                <w:rFonts w:ascii="Century Gothic" w:eastAsia="Century Gothic" w:hAnsi="Century Gothic" w:cs="Century Gothic"/>
                <w:sz w:val="22"/>
                <w:szCs w:val="22"/>
              </w:rPr>
              <w:t>IDF</w:t>
            </w:r>
            <w:r>
              <w:rPr>
                <w:rStyle w:val="documentsinglecolumn"/>
                <w:rFonts w:ascii="Century Gothic" w:eastAsia="Century Gothic" w:hAnsi="Century Gothic" w:cs="Century Gothic"/>
                <w:sz w:val="22"/>
                <w:szCs w:val="22"/>
              </w:rPr>
              <w:t xml:space="preserve"> </w:t>
            </w:r>
          </w:p>
          <w:p w14:paraId="17EE5B95" w14:textId="77777777" w:rsidR="005F3B57" w:rsidRDefault="00AF4292">
            <w:pPr>
              <w:pStyle w:val="documentulli"/>
              <w:numPr>
                <w:ilvl w:val="0"/>
                <w:numId w:val="7"/>
              </w:numPr>
              <w:spacing w:line="340" w:lineRule="atLeast"/>
              <w:ind w:left="320" w:right="200" w:hanging="201"/>
              <w:rPr>
                <w:rStyle w:val="span"/>
                <w:rFonts w:ascii="Century Gothic" w:eastAsia="Century Gothic" w:hAnsi="Century Gothic" w:cs="Century Gothic"/>
                <w:sz w:val="22"/>
                <w:szCs w:val="22"/>
              </w:rPr>
            </w:pPr>
            <w:r>
              <w:rPr>
                <w:rStyle w:val="span"/>
                <w:rFonts w:ascii="Century Gothic" w:eastAsia="Century Gothic" w:hAnsi="Century Gothic" w:cs="Century Gothic"/>
                <w:sz w:val="22"/>
                <w:szCs w:val="22"/>
              </w:rPr>
              <w:t>Administrating and maintaining database program “Madrega” (Unit 252).</w:t>
            </w:r>
          </w:p>
        </w:tc>
      </w:tr>
    </w:tbl>
    <w:p w14:paraId="52D18341" w14:textId="77777777" w:rsidR="005F3B57" w:rsidRDefault="005F3B57">
      <w:pPr>
        <w:rPr>
          <w:vanish/>
        </w:rPr>
      </w:pPr>
    </w:p>
    <w:tbl>
      <w:tblPr>
        <w:tblStyle w:val="documentheading"/>
        <w:tblW w:w="0" w:type="auto"/>
        <w:tblCellSpacing w:w="0" w:type="dxa"/>
        <w:tblLayout w:type="fixed"/>
        <w:tblCellMar>
          <w:left w:w="0" w:type="dxa"/>
          <w:right w:w="0" w:type="dxa"/>
        </w:tblCellMar>
        <w:tblLook w:val="05E0" w:firstRow="1" w:lastRow="1" w:firstColumn="1" w:lastColumn="1" w:noHBand="0" w:noVBand="1"/>
      </w:tblPr>
      <w:tblGrid>
        <w:gridCol w:w="760"/>
        <w:gridCol w:w="10520"/>
      </w:tblGrid>
      <w:tr w:rsidR="005F3B57" w14:paraId="0E06DF6F" w14:textId="77777777">
        <w:trPr>
          <w:tblCellSpacing w:w="0" w:type="dxa"/>
        </w:trPr>
        <w:tc>
          <w:tcPr>
            <w:tcW w:w="760" w:type="dxa"/>
            <w:tcMar>
              <w:top w:w="400" w:type="dxa"/>
              <w:left w:w="0" w:type="dxa"/>
              <w:bottom w:w="100" w:type="dxa"/>
              <w:right w:w="0" w:type="dxa"/>
            </w:tcMar>
            <w:hideMark/>
          </w:tcPr>
          <w:p w14:paraId="4AA53DE3" w14:textId="77777777" w:rsidR="005F3B57" w:rsidRDefault="00AF4292">
            <w:pPr>
              <w:rPr>
                <w:rFonts w:ascii="Century Gothic" w:eastAsia="Century Gothic" w:hAnsi="Century Gothic" w:cs="Century Gothic"/>
                <w:sz w:val="22"/>
                <w:szCs w:val="22"/>
              </w:rPr>
            </w:pPr>
            <w:r>
              <w:rPr>
                <w:rStyle w:val="documentheadingIcon"/>
                <w:rFonts w:ascii="Century Gothic" w:eastAsia="Century Gothic" w:hAnsi="Century Gothic" w:cs="Century Gothic"/>
                <w:b/>
                <w:bCs/>
                <w:noProof/>
                <w:sz w:val="22"/>
                <w:szCs w:val="22"/>
              </w:rPr>
              <w:drawing>
                <wp:inline distT="0" distB="0" distL="0" distR="0" wp14:anchorId="0FFAD503" wp14:editId="24CA94E8">
                  <wp:extent cx="368466" cy="368677"/>
                  <wp:effectExtent l="0" t="0" r="0" b="0"/>
                  <wp:docPr id="100004" name="Picture 100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4" name=""/>
                          <pic:cNvPicPr>
                            <a:picLocks/>
                          </pic:cNvPicPr>
                        </pic:nvPicPr>
                        <pic:blipFill>
                          <a:blip r:embed="rId14"/>
                          <a:stretch>
                            <a:fillRect/>
                          </a:stretch>
                        </pic:blipFill>
                        <pic:spPr>
                          <a:xfrm>
                            <a:off x="0" y="0"/>
                            <a:ext cx="368466" cy="368677"/>
                          </a:xfrm>
                          <a:prstGeom prst="rect">
                            <a:avLst/>
                          </a:prstGeom>
                        </pic:spPr>
                      </pic:pic>
                    </a:graphicData>
                  </a:graphic>
                </wp:inline>
              </w:drawing>
            </w:r>
            <w:r>
              <w:rPr>
                <w:rStyle w:val="documentheadingIcon"/>
                <w:rFonts w:ascii="Century Gothic" w:eastAsia="Century Gothic" w:hAnsi="Century Gothic" w:cs="Century Gothic"/>
                <w:b/>
                <w:bCs/>
                <w:sz w:val="22"/>
                <w:szCs w:val="22"/>
              </w:rPr>
              <w:t xml:space="preserve"> </w:t>
            </w:r>
          </w:p>
        </w:tc>
        <w:tc>
          <w:tcPr>
            <w:tcW w:w="10520" w:type="dxa"/>
            <w:tcMar>
              <w:top w:w="400" w:type="dxa"/>
              <w:left w:w="0" w:type="dxa"/>
              <w:bottom w:w="100" w:type="dxa"/>
              <w:right w:w="0" w:type="dxa"/>
            </w:tcMar>
            <w:hideMark/>
          </w:tcPr>
          <w:p w14:paraId="40440F2C" w14:textId="77777777" w:rsidR="005F3B57" w:rsidRDefault="00AF4292">
            <w:pPr>
              <w:pStyle w:val="documentsectiontitle"/>
              <w:rPr>
                <w:rStyle w:val="documentsectiontitleCell"/>
                <w:rFonts w:ascii="Century Gothic" w:eastAsia="Century Gothic" w:hAnsi="Century Gothic" w:cs="Century Gothic"/>
                <w:b/>
                <w:bCs/>
              </w:rPr>
            </w:pPr>
            <w:r>
              <w:rPr>
                <w:rStyle w:val="documentsectiontitleCell"/>
                <w:rFonts w:ascii="Century Gothic" w:eastAsia="Century Gothic" w:hAnsi="Century Gothic" w:cs="Century Gothic"/>
                <w:b/>
                <w:bCs/>
              </w:rPr>
              <w:t>Education</w:t>
            </w:r>
          </w:p>
        </w:tc>
      </w:tr>
    </w:tbl>
    <w:p w14:paraId="38B64DA3" w14:textId="77777777" w:rsidR="005F3B57" w:rsidRDefault="005F3B57">
      <w:pPr>
        <w:rPr>
          <w:vanish/>
        </w:rPr>
      </w:pPr>
    </w:p>
    <w:tbl>
      <w:tblPr>
        <w:tblStyle w:val="documentdivparagraphTable"/>
        <w:tblW w:w="0" w:type="auto"/>
        <w:tblCellSpacing w:w="0" w:type="dxa"/>
        <w:tblLayout w:type="fixed"/>
        <w:tblCellMar>
          <w:left w:w="0" w:type="dxa"/>
          <w:right w:w="0" w:type="dxa"/>
        </w:tblCellMar>
        <w:tblLook w:val="05E0" w:firstRow="1" w:lastRow="1" w:firstColumn="1" w:lastColumn="1" w:noHBand="0" w:noVBand="1"/>
      </w:tblPr>
      <w:tblGrid>
        <w:gridCol w:w="1700"/>
        <w:gridCol w:w="9580"/>
      </w:tblGrid>
      <w:tr w:rsidR="005F3B57" w14:paraId="276FEF15" w14:textId="77777777">
        <w:trPr>
          <w:tblCellSpacing w:w="0" w:type="dxa"/>
        </w:trPr>
        <w:tc>
          <w:tcPr>
            <w:tcW w:w="1700" w:type="dxa"/>
            <w:tcMar>
              <w:top w:w="0" w:type="dxa"/>
              <w:left w:w="0" w:type="dxa"/>
              <w:bottom w:w="0" w:type="dxa"/>
              <w:right w:w="100" w:type="dxa"/>
            </w:tcMar>
            <w:hideMark/>
          </w:tcPr>
          <w:p w14:paraId="29173149" w14:textId="77777777" w:rsidR="005F3B57" w:rsidRDefault="00AF4292">
            <w:pPr>
              <w:pStyle w:val="spandateswrapperParagraph"/>
              <w:pBdr>
                <w:right w:val="none" w:sz="0" w:space="0" w:color="auto"/>
              </w:pBdr>
              <w:ind w:right="300"/>
              <w:rPr>
                <w:rStyle w:val="span"/>
                <w:rFonts w:ascii="Century Gothic" w:eastAsia="Century Gothic" w:hAnsi="Century Gothic" w:cs="Century Gothic"/>
              </w:rPr>
            </w:pPr>
            <w:r>
              <w:rPr>
                <w:rStyle w:val="span"/>
                <w:rFonts w:ascii="Century Gothic" w:eastAsia="Century Gothic" w:hAnsi="Century Gothic" w:cs="Century Gothic"/>
              </w:rPr>
              <w:t>2002-10</w:t>
            </w:r>
            <w:r>
              <w:rPr>
                <w:rStyle w:val="spandateswrapper"/>
                <w:rFonts w:ascii="Century Gothic" w:eastAsia="Century Gothic" w:hAnsi="Century Gothic" w:cs="Century Gothic"/>
              </w:rPr>
              <w:t xml:space="preserve"> </w:t>
            </w:r>
            <w:r>
              <w:rPr>
                <w:rStyle w:val="span"/>
                <w:rFonts w:ascii="Century Gothic" w:eastAsia="Century Gothic" w:hAnsi="Century Gothic" w:cs="Century Gothic"/>
              </w:rPr>
              <w:t>- 2006-04</w:t>
            </w:r>
          </w:p>
          <w:p w14:paraId="44CD356A" w14:textId="0D264080" w:rsidR="00DB52E4" w:rsidRDefault="00DB52E4">
            <w:pPr>
              <w:pStyle w:val="spandateswrapperParagraph"/>
              <w:pBdr>
                <w:right w:val="none" w:sz="0" w:space="0" w:color="auto"/>
              </w:pBdr>
              <w:ind w:right="300"/>
              <w:rPr>
                <w:rStyle w:val="spandateswrapper"/>
                <w:rFonts w:ascii="Century Gothic" w:eastAsia="Century Gothic" w:hAnsi="Century Gothic" w:cs="Century Gothic"/>
                <w:sz w:val="4"/>
                <w:szCs w:val="4"/>
              </w:rPr>
            </w:pPr>
          </w:p>
        </w:tc>
        <w:tc>
          <w:tcPr>
            <w:tcW w:w="9580" w:type="dxa"/>
            <w:tcMar>
              <w:top w:w="0" w:type="dxa"/>
              <w:left w:w="0" w:type="dxa"/>
              <w:bottom w:w="0" w:type="dxa"/>
              <w:right w:w="0" w:type="dxa"/>
            </w:tcMar>
            <w:hideMark/>
          </w:tcPr>
          <w:p w14:paraId="0F86FD20" w14:textId="7372206C" w:rsidR="005F3B57" w:rsidRDefault="00DB52E4">
            <w:pPr>
              <w:pStyle w:val="spandateswrapperParagraph"/>
              <w:pBdr>
                <w:right w:val="none" w:sz="0" w:space="0" w:color="auto"/>
              </w:pBdr>
              <w:ind w:right="300"/>
              <w:rPr>
                <w:rStyle w:val="documentmb5"/>
                <w:rFonts w:ascii="Century Gothic" w:eastAsia="Century Gothic" w:hAnsi="Century Gothic" w:cs="Century Gothic"/>
              </w:rPr>
            </w:pPr>
            <w:r>
              <w:rPr>
                <w:rStyle w:val="spandegree"/>
                <w:rFonts w:ascii="Century Gothic" w:eastAsia="Century Gothic" w:hAnsi="Century Gothic" w:cs="Century Gothic"/>
              </w:rPr>
              <w:t xml:space="preserve">         </w:t>
            </w:r>
            <w:r w:rsidR="00AF4292">
              <w:rPr>
                <w:rStyle w:val="spandegree"/>
                <w:rFonts w:ascii="Century Gothic" w:eastAsia="Century Gothic" w:hAnsi="Century Gothic" w:cs="Century Gothic"/>
              </w:rPr>
              <w:t xml:space="preserve">B.Sc. degree: </w:t>
            </w:r>
            <w:r w:rsidR="00AF4292">
              <w:rPr>
                <w:rStyle w:val="spanprogramline"/>
                <w:rFonts w:ascii="Century Gothic" w:eastAsia="Century Gothic" w:hAnsi="Century Gothic" w:cs="Century Gothic"/>
              </w:rPr>
              <w:t>Computer Science and Math</w:t>
            </w:r>
            <w:r w:rsidR="00AF4292">
              <w:rPr>
                <w:rStyle w:val="documentmb5"/>
                <w:rFonts w:ascii="Century Gothic" w:eastAsia="Century Gothic" w:hAnsi="Century Gothic" w:cs="Century Gothic"/>
              </w:rPr>
              <w:t xml:space="preserve"> </w:t>
            </w:r>
          </w:p>
          <w:p w14:paraId="48A97164" w14:textId="2A4C9574" w:rsidR="005F3B57" w:rsidRDefault="00DB52E4" w:rsidP="00DB52E4">
            <w:pPr>
              <w:pStyle w:val="spandateswrapperParagraph"/>
              <w:pBdr>
                <w:right w:val="none" w:sz="0" w:space="0" w:color="auto"/>
              </w:pBdr>
              <w:ind w:right="300"/>
              <w:rPr>
                <w:rStyle w:val="documentsinglecolumn"/>
                <w:rFonts w:ascii="Century Gothic" w:eastAsia="Century Gothic" w:hAnsi="Century Gothic" w:cs="Century Gothic"/>
              </w:rPr>
            </w:pPr>
            <w:r>
              <w:rPr>
                <w:rStyle w:val="spandateswrapper"/>
                <w:rFonts w:ascii="Century Gothic" w:eastAsia="Century Gothic" w:hAnsi="Century Gothic" w:cs="Century Gothic"/>
                <w:noProof/>
                <w:sz w:val="4"/>
                <w:szCs w:val="4"/>
              </w:rPr>
              <w:drawing>
                <wp:inline distT="0" distB="0" distL="0" distR="0" wp14:anchorId="5711B5D3" wp14:editId="3EE41E22">
                  <wp:extent cx="266567" cy="3860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308" cy="407430"/>
                          </a:xfrm>
                          <a:prstGeom prst="rect">
                            <a:avLst/>
                          </a:prstGeom>
                          <a:noFill/>
                          <a:ln>
                            <a:noFill/>
                          </a:ln>
                        </pic:spPr>
                      </pic:pic>
                    </a:graphicData>
                  </a:graphic>
                </wp:inline>
              </w:drawing>
            </w:r>
            <w:r>
              <w:rPr>
                <w:rStyle w:val="span"/>
                <w:rFonts w:ascii="Century Gothic" w:eastAsia="Century Gothic" w:hAnsi="Century Gothic" w:cs="Century Gothic"/>
              </w:rPr>
              <w:t xml:space="preserve">      </w:t>
            </w:r>
            <w:r w:rsidR="00AF4292">
              <w:rPr>
                <w:rStyle w:val="span"/>
                <w:rFonts w:ascii="Century Gothic" w:eastAsia="Century Gothic" w:hAnsi="Century Gothic" w:cs="Century Gothic"/>
              </w:rPr>
              <w:t>University of Ben-Gurion - Beer Sheva</w:t>
            </w:r>
          </w:p>
        </w:tc>
      </w:tr>
    </w:tbl>
    <w:p w14:paraId="0C33C5BC" w14:textId="77777777" w:rsidR="005F3B57" w:rsidRDefault="005F3B57">
      <w:pPr>
        <w:rPr>
          <w:vanish/>
        </w:rPr>
      </w:pPr>
    </w:p>
    <w:tbl>
      <w:tblPr>
        <w:tblStyle w:val="documentdivparagraphTable"/>
        <w:tblW w:w="0" w:type="auto"/>
        <w:tblCellSpacing w:w="0" w:type="dxa"/>
        <w:tblLayout w:type="fixed"/>
        <w:tblCellMar>
          <w:left w:w="0" w:type="dxa"/>
          <w:right w:w="0" w:type="dxa"/>
        </w:tblCellMar>
        <w:tblLook w:val="05E0" w:firstRow="1" w:lastRow="1" w:firstColumn="1" w:lastColumn="1" w:noHBand="0" w:noVBand="1"/>
      </w:tblPr>
      <w:tblGrid>
        <w:gridCol w:w="1700"/>
        <w:gridCol w:w="9580"/>
      </w:tblGrid>
      <w:tr w:rsidR="005F3B57" w14:paraId="548265F0" w14:textId="77777777">
        <w:trPr>
          <w:tblCellSpacing w:w="0" w:type="dxa"/>
        </w:trPr>
        <w:tc>
          <w:tcPr>
            <w:tcW w:w="1700" w:type="dxa"/>
            <w:tcMar>
              <w:top w:w="300" w:type="dxa"/>
              <w:left w:w="0" w:type="dxa"/>
              <w:bottom w:w="0" w:type="dxa"/>
              <w:right w:w="100" w:type="dxa"/>
            </w:tcMar>
            <w:hideMark/>
          </w:tcPr>
          <w:p w14:paraId="39356D40" w14:textId="77777777" w:rsidR="005F3B57" w:rsidRDefault="00AF4292">
            <w:pPr>
              <w:pStyle w:val="spandateswrapperParagraph"/>
              <w:pBdr>
                <w:right w:val="none" w:sz="0" w:space="0" w:color="auto"/>
              </w:pBdr>
              <w:ind w:right="300"/>
              <w:rPr>
                <w:rStyle w:val="spandateswrapper"/>
                <w:rFonts w:ascii="Century Gothic" w:eastAsia="Century Gothic" w:hAnsi="Century Gothic" w:cs="Century Gothic"/>
                <w:sz w:val="4"/>
                <w:szCs w:val="4"/>
              </w:rPr>
            </w:pPr>
            <w:r>
              <w:rPr>
                <w:rStyle w:val="span"/>
                <w:rFonts w:ascii="Century Gothic" w:eastAsia="Century Gothic" w:hAnsi="Century Gothic" w:cs="Century Gothic"/>
              </w:rPr>
              <w:t>1995-09</w:t>
            </w:r>
            <w:r>
              <w:rPr>
                <w:rStyle w:val="spandateswrapper"/>
                <w:rFonts w:ascii="Century Gothic" w:eastAsia="Century Gothic" w:hAnsi="Century Gothic" w:cs="Century Gothic"/>
              </w:rPr>
              <w:t xml:space="preserve"> </w:t>
            </w:r>
            <w:r>
              <w:rPr>
                <w:rStyle w:val="span"/>
                <w:rFonts w:ascii="Century Gothic" w:eastAsia="Century Gothic" w:hAnsi="Century Gothic" w:cs="Century Gothic"/>
              </w:rPr>
              <w:t>- 1999-06</w:t>
            </w:r>
          </w:p>
        </w:tc>
        <w:tc>
          <w:tcPr>
            <w:tcW w:w="9580" w:type="dxa"/>
            <w:tcMar>
              <w:top w:w="300" w:type="dxa"/>
              <w:left w:w="0" w:type="dxa"/>
              <w:bottom w:w="0" w:type="dxa"/>
              <w:right w:w="0" w:type="dxa"/>
            </w:tcMar>
            <w:hideMark/>
          </w:tcPr>
          <w:p w14:paraId="51AD13AE" w14:textId="7C52BA61" w:rsidR="005F3B57" w:rsidRDefault="00AF4292">
            <w:pPr>
              <w:pStyle w:val="spandateswrapperParagraph"/>
              <w:pBdr>
                <w:right w:val="none" w:sz="0" w:space="0" w:color="auto"/>
              </w:pBdr>
              <w:ind w:right="300"/>
              <w:rPr>
                <w:rStyle w:val="span"/>
                <w:rFonts w:ascii="Century Gothic" w:eastAsia="Century Gothic" w:hAnsi="Century Gothic" w:cs="Century Gothic"/>
              </w:rPr>
            </w:pPr>
            <w:r>
              <w:rPr>
                <w:rStyle w:val="spandegree"/>
                <w:rFonts w:ascii="Century Gothic" w:eastAsia="Century Gothic" w:hAnsi="Century Gothic" w:cs="Century Gothic"/>
              </w:rPr>
              <w:t xml:space="preserve">High School </w:t>
            </w:r>
          </w:p>
          <w:p w14:paraId="77D8D578" w14:textId="6CF67376" w:rsidR="005F3B57" w:rsidRDefault="00AF4292">
            <w:pPr>
              <w:pStyle w:val="documentmb5Paragraph"/>
              <w:spacing w:line="340" w:lineRule="atLeast"/>
              <w:ind w:right="200"/>
              <w:rPr>
                <w:rStyle w:val="documentsinglecolumn"/>
                <w:rFonts w:ascii="Century Gothic" w:eastAsia="Century Gothic" w:hAnsi="Century Gothic" w:cs="Century Gothic"/>
                <w:sz w:val="22"/>
                <w:szCs w:val="22"/>
              </w:rPr>
            </w:pPr>
            <w:r>
              <w:rPr>
                <w:rStyle w:val="span"/>
                <w:rFonts w:ascii="Century Gothic" w:eastAsia="Century Gothic" w:hAnsi="Century Gothic" w:cs="Century Gothic"/>
                <w:sz w:val="22"/>
                <w:szCs w:val="22"/>
              </w:rPr>
              <w:t xml:space="preserve">Amal “Aleph” Technologic College </w:t>
            </w:r>
          </w:p>
        </w:tc>
      </w:tr>
    </w:tbl>
    <w:p w14:paraId="298D8015" w14:textId="77777777" w:rsidR="005F3B57" w:rsidRDefault="005F3B57">
      <w:pPr>
        <w:rPr>
          <w:vanish/>
        </w:rPr>
      </w:pPr>
    </w:p>
    <w:tbl>
      <w:tblPr>
        <w:tblStyle w:val="documentheading"/>
        <w:tblW w:w="0" w:type="auto"/>
        <w:tblCellSpacing w:w="0" w:type="dxa"/>
        <w:tblLayout w:type="fixed"/>
        <w:tblCellMar>
          <w:left w:w="0" w:type="dxa"/>
          <w:right w:w="0" w:type="dxa"/>
        </w:tblCellMar>
        <w:tblLook w:val="05E0" w:firstRow="1" w:lastRow="1" w:firstColumn="1" w:lastColumn="1" w:noHBand="0" w:noVBand="1"/>
      </w:tblPr>
      <w:tblGrid>
        <w:gridCol w:w="760"/>
        <w:gridCol w:w="10520"/>
      </w:tblGrid>
      <w:tr w:rsidR="005F3B57" w14:paraId="5D8B1877" w14:textId="77777777">
        <w:trPr>
          <w:tblCellSpacing w:w="0" w:type="dxa"/>
        </w:trPr>
        <w:tc>
          <w:tcPr>
            <w:tcW w:w="760" w:type="dxa"/>
            <w:tcMar>
              <w:top w:w="400" w:type="dxa"/>
              <w:left w:w="0" w:type="dxa"/>
              <w:bottom w:w="100" w:type="dxa"/>
              <w:right w:w="0" w:type="dxa"/>
            </w:tcMar>
            <w:hideMark/>
          </w:tcPr>
          <w:p w14:paraId="34775B94" w14:textId="77777777" w:rsidR="005F3B57" w:rsidRDefault="00AF4292">
            <w:pPr>
              <w:rPr>
                <w:rFonts w:ascii="Century Gothic" w:eastAsia="Century Gothic" w:hAnsi="Century Gothic" w:cs="Century Gothic"/>
                <w:sz w:val="22"/>
                <w:szCs w:val="22"/>
              </w:rPr>
            </w:pPr>
            <w:r>
              <w:rPr>
                <w:rStyle w:val="documentheadingIcon"/>
                <w:rFonts w:ascii="Century Gothic" w:eastAsia="Century Gothic" w:hAnsi="Century Gothic" w:cs="Century Gothic"/>
                <w:b/>
                <w:bCs/>
                <w:noProof/>
                <w:sz w:val="22"/>
                <w:szCs w:val="22"/>
              </w:rPr>
              <w:drawing>
                <wp:inline distT="0" distB="0" distL="0" distR="0" wp14:anchorId="0ABF4055" wp14:editId="6613AB42">
                  <wp:extent cx="368466" cy="368677"/>
                  <wp:effectExtent l="0" t="0" r="0" b="0"/>
                  <wp:docPr id="100006" name="Picture 1000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6" name=""/>
                          <pic:cNvPicPr>
                            <a:picLocks/>
                          </pic:cNvPicPr>
                        </pic:nvPicPr>
                        <pic:blipFill>
                          <a:blip r:embed="rId16"/>
                          <a:stretch>
                            <a:fillRect/>
                          </a:stretch>
                        </pic:blipFill>
                        <pic:spPr>
                          <a:xfrm>
                            <a:off x="0" y="0"/>
                            <a:ext cx="368466" cy="368677"/>
                          </a:xfrm>
                          <a:prstGeom prst="rect">
                            <a:avLst/>
                          </a:prstGeom>
                        </pic:spPr>
                      </pic:pic>
                    </a:graphicData>
                  </a:graphic>
                </wp:inline>
              </w:drawing>
            </w:r>
            <w:r>
              <w:rPr>
                <w:rStyle w:val="documentheadingIcon"/>
                <w:rFonts w:ascii="Century Gothic" w:eastAsia="Century Gothic" w:hAnsi="Century Gothic" w:cs="Century Gothic"/>
                <w:b/>
                <w:bCs/>
                <w:sz w:val="22"/>
                <w:szCs w:val="22"/>
              </w:rPr>
              <w:t xml:space="preserve"> </w:t>
            </w:r>
          </w:p>
        </w:tc>
        <w:tc>
          <w:tcPr>
            <w:tcW w:w="10520" w:type="dxa"/>
            <w:tcMar>
              <w:top w:w="400" w:type="dxa"/>
              <w:left w:w="0" w:type="dxa"/>
              <w:bottom w:w="100" w:type="dxa"/>
              <w:right w:w="0" w:type="dxa"/>
            </w:tcMar>
            <w:hideMark/>
          </w:tcPr>
          <w:p w14:paraId="62010E36" w14:textId="77777777" w:rsidR="005F3B57" w:rsidRDefault="00AF4292">
            <w:pPr>
              <w:pStyle w:val="documentsectiontitle"/>
              <w:rPr>
                <w:rStyle w:val="documentsectiontitleCell"/>
                <w:rFonts w:ascii="Century Gothic" w:eastAsia="Century Gothic" w:hAnsi="Century Gothic" w:cs="Century Gothic"/>
                <w:b/>
                <w:bCs/>
              </w:rPr>
            </w:pPr>
            <w:r>
              <w:rPr>
                <w:rStyle w:val="documentsectiontitleCell"/>
                <w:rFonts w:ascii="Century Gothic" w:eastAsia="Century Gothic" w:hAnsi="Century Gothic" w:cs="Century Gothic"/>
                <w:b/>
                <w:bCs/>
              </w:rPr>
              <w:t>Personal Information</w:t>
            </w:r>
          </w:p>
        </w:tc>
      </w:tr>
    </w:tbl>
    <w:p w14:paraId="3C3667D2" w14:textId="45B85CE5" w:rsidR="005F3B57" w:rsidRDefault="00AF4292">
      <w:pPr>
        <w:pStyle w:val="p"/>
        <w:spacing w:line="320" w:lineRule="atLeast"/>
        <w:ind w:left="1800"/>
        <w:rPr>
          <w:rFonts w:ascii="Century Gothic" w:eastAsia="Century Gothic" w:hAnsi="Century Gothic" w:cs="Century Gothic"/>
          <w:sz w:val="22"/>
          <w:szCs w:val="22"/>
        </w:rPr>
      </w:pPr>
      <w:r>
        <w:rPr>
          <w:rFonts w:ascii="Century Gothic" w:eastAsia="Century Gothic" w:hAnsi="Century Gothic" w:cs="Century Gothic"/>
          <w:sz w:val="22"/>
          <w:szCs w:val="22"/>
        </w:rPr>
        <w:t>Name : Akiva Abdurahmanov Address: Giborey Israel street, Bney Ayish (next to Rehovot),Israel.</w:t>
      </w:r>
    </w:p>
    <w:p w14:paraId="4CD08DBD" w14:textId="77777777" w:rsidR="00DB52E4" w:rsidRDefault="00DB52E4">
      <w:pPr>
        <w:pStyle w:val="p"/>
        <w:spacing w:line="320" w:lineRule="atLeast"/>
        <w:ind w:left="1800"/>
        <w:rPr>
          <w:rFonts w:ascii="Century Gothic" w:eastAsia="Century Gothic" w:hAnsi="Century Gothic" w:cs="Century Gothic"/>
          <w:sz w:val="22"/>
          <w:szCs w:val="22"/>
        </w:rPr>
      </w:pPr>
    </w:p>
    <w:tbl>
      <w:tblPr>
        <w:tblStyle w:val="documentheading"/>
        <w:tblW w:w="0" w:type="auto"/>
        <w:tblCellSpacing w:w="0" w:type="dxa"/>
        <w:tblLayout w:type="fixed"/>
        <w:tblCellMar>
          <w:left w:w="0" w:type="dxa"/>
          <w:right w:w="0" w:type="dxa"/>
        </w:tblCellMar>
        <w:tblLook w:val="05E0" w:firstRow="1" w:lastRow="1" w:firstColumn="1" w:lastColumn="1" w:noHBand="0" w:noVBand="1"/>
      </w:tblPr>
      <w:tblGrid>
        <w:gridCol w:w="760"/>
        <w:gridCol w:w="10520"/>
      </w:tblGrid>
      <w:tr w:rsidR="005F3B57" w14:paraId="709470FA" w14:textId="77777777">
        <w:trPr>
          <w:tblCellSpacing w:w="0" w:type="dxa"/>
        </w:trPr>
        <w:tc>
          <w:tcPr>
            <w:tcW w:w="760" w:type="dxa"/>
            <w:tcMar>
              <w:top w:w="400" w:type="dxa"/>
              <w:left w:w="0" w:type="dxa"/>
              <w:bottom w:w="100" w:type="dxa"/>
              <w:right w:w="0" w:type="dxa"/>
            </w:tcMar>
            <w:hideMark/>
          </w:tcPr>
          <w:p w14:paraId="0E39ADEC" w14:textId="77777777" w:rsidR="005F3B57" w:rsidRDefault="00AF4292">
            <w:pPr>
              <w:rPr>
                <w:rFonts w:ascii="Century Gothic" w:eastAsia="Century Gothic" w:hAnsi="Century Gothic" w:cs="Century Gothic"/>
                <w:sz w:val="22"/>
                <w:szCs w:val="22"/>
              </w:rPr>
            </w:pPr>
            <w:r>
              <w:rPr>
                <w:rStyle w:val="documentheadingIcon"/>
                <w:rFonts w:ascii="Century Gothic" w:eastAsia="Century Gothic" w:hAnsi="Century Gothic" w:cs="Century Gothic"/>
                <w:b/>
                <w:bCs/>
                <w:noProof/>
                <w:sz w:val="22"/>
                <w:szCs w:val="22"/>
              </w:rPr>
              <w:drawing>
                <wp:inline distT="0" distB="0" distL="0" distR="0" wp14:anchorId="1B9DED87" wp14:editId="14AE12C3">
                  <wp:extent cx="368466" cy="368677"/>
                  <wp:effectExtent l="0" t="0" r="0" b="0"/>
                  <wp:docPr id="100008" name="Picture 1000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8" name=""/>
                          <pic:cNvPicPr>
                            <a:picLocks/>
                          </pic:cNvPicPr>
                        </pic:nvPicPr>
                        <pic:blipFill>
                          <a:blip r:embed="rId17"/>
                          <a:stretch>
                            <a:fillRect/>
                          </a:stretch>
                        </pic:blipFill>
                        <pic:spPr>
                          <a:xfrm>
                            <a:off x="0" y="0"/>
                            <a:ext cx="368466" cy="368677"/>
                          </a:xfrm>
                          <a:prstGeom prst="rect">
                            <a:avLst/>
                          </a:prstGeom>
                        </pic:spPr>
                      </pic:pic>
                    </a:graphicData>
                  </a:graphic>
                </wp:inline>
              </w:drawing>
            </w:r>
            <w:r>
              <w:rPr>
                <w:rStyle w:val="documentheadingIcon"/>
                <w:rFonts w:ascii="Century Gothic" w:eastAsia="Century Gothic" w:hAnsi="Century Gothic" w:cs="Century Gothic"/>
                <w:b/>
                <w:bCs/>
                <w:sz w:val="22"/>
                <w:szCs w:val="22"/>
              </w:rPr>
              <w:t xml:space="preserve"> </w:t>
            </w:r>
          </w:p>
        </w:tc>
        <w:tc>
          <w:tcPr>
            <w:tcW w:w="10520" w:type="dxa"/>
            <w:tcMar>
              <w:top w:w="400" w:type="dxa"/>
              <w:left w:w="0" w:type="dxa"/>
              <w:bottom w:w="100" w:type="dxa"/>
              <w:right w:w="0" w:type="dxa"/>
            </w:tcMar>
            <w:hideMark/>
          </w:tcPr>
          <w:p w14:paraId="55D1E6EA" w14:textId="77777777" w:rsidR="005F3B57" w:rsidRDefault="00AF4292">
            <w:pPr>
              <w:pStyle w:val="documentsectiontitle"/>
              <w:rPr>
                <w:rStyle w:val="documentsectiontitleCell"/>
                <w:rFonts w:ascii="Century Gothic" w:eastAsia="Century Gothic" w:hAnsi="Century Gothic" w:cs="Century Gothic"/>
                <w:b/>
                <w:bCs/>
              </w:rPr>
            </w:pPr>
            <w:r>
              <w:rPr>
                <w:rStyle w:val="documentsectiontitleCell"/>
                <w:rFonts w:ascii="Century Gothic" w:eastAsia="Century Gothic" w:hAnsi="Century Gothic" w:cs="Century Gothic"/>
                <w:b/>
                <w:bCs/>
              </w:rPr>
              <w:t>Languages</w:t>
            </w:r>
          </w:p>
        </w:tc>
      </w:tr>
    </w:tbl>
    <w:p w14:paraId="09BF1C16" w14:textId="77777777" w:rsidR="005F3B57" w:rsidRDefault="00AF4292">
      <w:pPr>
        <w:pStyle w:val="documentsinglecolumnParagraph"/>
        <w:tabs>
          <w:tab w:val="right" w:pos="11260"/>
        </w:tabs>
        <w:spacing w:line="320" w:lineRule="atLeast"/>
        <w:ind w:left="1800"/>
        <w:rPr>
          <w:rFonts w:ascii="Century Gothic" w:eastAsia="Century Gothic" w:hAnsi="Century Gothic" w:cs="Century Gothic"/>
          <w:sz w:val="22"/>
          <w:szCs w:val="22"/>
        </w:rPr>
      </w:pPr>
      <w:r>
        <w:rPr>
          <w:rStyle w:val="ratvtextpnth-last-child1"/>
          <w:rFonts w:ascii="Century Gothic" w:eastAsia="Century Gothic" w:hAnsi="Century Gothic" w:cs="Century Gothic"/>
          <w:sz w:val="22"/>
          <w:szCs w:val="22"/>
        </w:rPr>
        <w:t>English, Hebrew, Russian.</w:t>
      </w:r>
      <w:r>
        <w:rPr>
          <w:rFonts w:ascii="Century Gothic" w:eastAsia="Century Gothic" w:hAnsi="Century Gothic" w:cs="Century Gothic"/>
          <w:sz w:val="22"/>
          <w:szCs w:val="22"/>
        </w:rPr>
        <w:t xml:space="preserve"> </w:t>
      </w:r>
      <w:r>
        <w:rPr>
          <w:rStyle w:val="ratvcontainer"/>
          <w:rFonts w:ascii="Century Gothic" w:eastAsia="Century Gothic" w:hAnsi="Century Gothic" w:cs="Century Gothic"/>
          <w:sz w:val="22"/>
          <w:szCs w:val="22"/>
        </w:rPr>
        <w:tab/>
        <w:t xml:space="preserve"> </w:t>
      </w:r>
      <w:r>
        <w:rPr>
          <w:rStyle w:val="ratvcontainer"/>
          <w:rFonts w:ascii="Century Gothic" w:eastAsia="Century Gothic" w:hAnsi="Century Gothic" w:cs="Century Gothic"/>
          <w:noProof/>
          <w:sz w:val="22"/>
          <w:szCs w:val="22"/>
        </w:rPr>
        <w:drawing>
          <wp:inline distT="0" distB="0" distL="0" distR="0" wp14:anchorId="75127796" wp14:editId="6082B0E6">
            <wp:extent cx="1890591" cy="89466"/>
            <wp:effectExtent l="0" t="0" r="0" b="0"/>
            <wp:docPr id="100010" name="Picture 100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0" name=""/>
                    <pic:cNvPicPr>
                      <a:picLocks/>
                    </pic:cNvPicPr>
                  </pic:nvPicPr>
                  <pic:blipFill>
                    <a:blip r:embed="rId18"/>
                    <a:stretch>
                      <a:fillRect/>
                    </a:stretch>
                  </pic:blipFill>
                  <pic:spPr>
                    <a:xfrm>
                      <a:off x="0" y="0"/>
                      <a:ext cx="1890591" cy="89466"/>
                    </a:xfrm>
                    <a:prstGeom prst="rect">
                      <a:avLst/>
                    </a:prstGeom>
                  </pic:spPr>
                </pic:pic>
              </a:graphicData>
            </a:graphic>
          </wp:inline>
        </w:drawing>
      </w:r>
      <w:r>
        <w:rPr>
          <w:rStyle w:val="ratvcontainer"/>
          <w:rFonts w:ascii="Century Gothic" w:eastAsia="Century Gothic" w:hAnsi="Century Gothic" w:cs="Century Gothic"/>
          <w:sz w:val="22"/>
          <w:szCs w:val="22"/>
        </w:rPr>
        <w:t xml:space="preserve"> </w:t>
      </w:r>
    </w:p>
    <w:p w14:paraId="03A535D0" w14:textId="77777777" w:rsidR="005F3B57" w:rsidRDefault="00AF4292">
      <w:pPr>
        <w:pStyle w:val="documenttxtRight"/>
        <w:pBdr>
          <w:right w:val="none" w:sz="0" w:space="3" w:color="auto"/>
        </w:pBdr>
        <w:ind w:left="1800" w:right="60"/>
        <w:rPr>
          <w:rFonts w:ascii="Century Gothic" w:eastAsia="Century Gothic" w:hAnsi="Century Gothic" w:cs="Century Gothic"/>
          <w:sz w:val="22"/>
          <w:szCs w:val="22"/>
        </w:rPr>
      </w:pPr>
      <w:r>
        <w:rPr>
          <w:rFonts w:ascii="Century Gothic" w:eastAsia="Century Gothic" w:hAnsi="Century Gothic" w:cs="Century Gothic"/>
          <w:sz w:val="22"/>
          <w:szCs w:val="22"/>
        </w:rPr>
        <w:t>Excellent</w:t>
      </w:r>
    </w:p>
    <w:tbl>
      <w:tblPr>
        <w:tblStyle w:val="documentheading"/>
        <w:tblW w:w="0" w:type="auto"/>
        <w:tblCellSpacing w:w="0" w:type="dxa"/>
        <w:tblLayout w:type="fixed"/>
        <w:tblCellMar>
          <w:left w:w="0" w:type="dxa"/>
          <w:right w:w="0" w:type="dxa"/>
        </w:tblCellMar>
        <w:tblLook w:val="05E0" w:firstRow="1" w:lastRow="1" w:firstColumn="1" w:lastColumn="1" w:noHBand="0" w:noVBand="1"/>
      </w:tblPr>
      <w:tblGrid>
        <w:gridCol w:w="760"/>
        <w:gridCol w:w="10520"/>
      </w:tblGrid>
      <w:tr w:rsidR="005F3B57" w14:paraId="2D681101" w14:textId="77777777">
        <w:trPr>
          <w:tblCellSpacing w:w="0" w:type="dxa"/>
        </w:trPr>
        <w:tc>
          <w:tcPr>
            <w:tcW w:w="760" w:type="dxa"/>
            <w:tcMar>
              <w:top w:w="400" w:type="dxa"/>
              <w:left w:w="0" w:type="dxa"/>
              <w:bottom w:w="100" w:type="dxa"/>
              <w:right w:w="0" w:type="dxa"/>
            </w:tcMar>
            <w:hideMark/>
          </w:tcPr>
          <w:p w14:paraId="740E1A6A" w14:textId="77777777" w:rsidR="005F3B57" w:rsidRDefault="00AF4292">
            <w:pPr>
              <w:rPr>
                <w:rFonts w:ascii="Century Gothic" w:eastAsia="Century Gothic" w:hAnsi="Century Gothic" w:cs="Century Gothic"/>
                <w:sz w:val="22"/>
                <w:szCs w:val="22"/>
              </w:rPr>
            </w:pPr>
            <w:r>
              <w:rPr>
                <w:rStyle w:val="documentheadingIcon"/>
                <w:rFonts w:ascii="Century Gothic" w:eastAsia="Century Gothic" w:hAnsi="Century Gothic" w:cs="Century Gothic"/>
                <w:b/>
                <w:bCs/>
                <w:noProof/>
                <w:sz w:val="22"/>
                <w:szCs w:val="22"/>
              </w:rPr>
              <w:drawing>
                <wp:inline distT="0" distB="0" distL="0" distR="0" wp14:anchorId="10C947B1" wp14:editId="14D00681">
                  <wp:extent cx="368466" cy="368677"/>
                  <wp:effectExtent l="0" t="0" r="0" b="0"/>
                  <wp:docPr id="100012" name="Picture 1000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2" name=""/>
                          <pic:cNvPicPr>
                            <a:picLocks/>
                          </pic:cNvPicPr>
                        </pic:nvPicPr>
                        <pic:blipFill>
                          <a:blip r:embed="rId16"/>
                          <a:stretch>
                            <a:fillRect/>
                          </a:stretch>
                        </pic:blipFill>
                        <pic:spPr>
                          <a:xfrm>
                            <a:off x="0" y="0"/>
                            <a:ext cx="368466" cy="368677"/>
                          </a:xfrm>
                          <a:prstGeom prst="rect">
                            <a:avLst/>
                          </a:prstGeom>
                        </pic:spPr>
                      </pic:pic>
                    </a:graphicData>
                  </a:graphic>
                </wp:inline>
              </w:drawing>
            </w:r>
            <w:r>
              <w:rPr>
                <w:rStyle w:val="documentheadingIcon"/>
                <w:rFonts w:ascii="Century Gothic" w:eastAsia="Century Gothic" w:hAnsi="Century Gothic" w:cs="Century Gothic"/>
                <w:b/>
                <w:bCs/>
                <w:sz w:val="22"/>
                <w:szCs w:val="22"/>
              </w:rPr>
              <w:t xml:space="preserve"> </w:t>
            </w:r>
          </w:p>
        </w:tc>
        <w:tc>
          <w:tcPr>
            <w:tcW w:w="10520" w:type="dxa"/>
            <w:tcMar>
              <w:top w:w="400" w:type="dxa"/>
              <w:left w:w="0" w:type="dxa"/>
              <w:bottom w:w="100" w:type="dxa"/>
              <w:right w:w="0" w:type="dxa"/>
            </w:tcMar>
            <w:hideMark/>
          </w:tcPr>
          <w:p w14:paraId="5C185B01" w14:textId="77777777" w:rsidR="005F3B57" w:rsidRDefault="00AF4292">
            <w:pPr>
              <w:pStyle w:val="documentsectiontitle"/>
              <w:rPr>
                <w:rStyle w:val="documentsectiontitleCell"/>
                <w:rFonts w:ascii="Century Gothic" w:eastAsia="Century Gothic" w:hAnsi="Century Gothic" w:cs="Century Gothic"/>
                <w:b/>
                <w:bCs/>
              </w:rPr>
            </w:pPr>
            <w:r>
              <w:rPr>
                <w:rStyle w:val="documentsectiontitleCell"/>
                <w:rFonts w:ascii="Century Gothic" w:eastAsia="Century Gothic" w:hAnsi="Century Gothic" w:cs="Century Gothic"/>
                <w:b/>
                <w:bCs/>
              </w:rPr>
              <w:t xml:space="preserve">Judo / Cycling / Swimming </w:t>
            </w:r>
          </w:p>
        </w:tc>
      </w:tr>
    </w:tbl>
    <w:p w14:paraId="0C610C76" w14:textId="77777777" w:rsidR="005F3B57" w:rsidRDefault="00AF4292">
      <w:pPr>
        <w:pStyle w:val="p"/>
        <w:spacing w:line="320" w:lineRule="atLeast"/>
        <w:ind w:left="1800"/>
        <w:rPr>
          <w:rFonts w:ascii="Century Gothic" w:eastAsia="Century Gothic" w:hAnsi="Century Gothic" w:cs="Century Gothic"/>
          <w:sz w:val="22"/>
          <w:szCs w:val="22"/>
        </w:rPr>
      </w:pPr>
      <w:r>
        <w:rPr>
          <w:rFonts w:ascii="Century Gothic" w:eastAsia="Century Gothic" w:hAnsi="Century Gothic" w:cs="Century Gothic"/>
          <w:sz w:val="22"/>
          <w:szCs w:val="22"/>
        </w:rPr>
        <w:t>Believe in healthy spirit in healthy body.</w:t>
      </w:r>
    </w:p>
    <w:sectPr w:rsidR="005F3B57">
      <w:headerReference w:type="default" r:id="rId19"/>
      <w:footerReference w:type="default" r:id="rId20"/>
      <w:pgSz w:w="12240" w:h="15840"/>
      <w:pgMar w:top="480" w:right="480" w:bottom="480" w:left="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9F397" w14:textId="77777777" w:rsidR="00917EA4" w:rsidRDefault="00917EA4">
      <w:pPr>
        <w:spacing w:line="240" w:lineRule="auto"/>
      </w:pPr>
      <w:r>
        <w:separator/>
      </w:r>
    </w:p>
  </w:endnote>
  <w:endnote w:type="continuationSeparator" w:id="0">
    <w:p w14:paraId="2715273C" w14:textId="77777777" w:rsidR="00917EA4" w:rsidRDefault="00917E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embedRegular r:id="rId1" w:fontKey="{9B324EEE-DD85-44FF-B183-C9927D29EEAC}"/>
    <w:embedBold r:id="rId2" w:fontKey="{98F60B20-9A2F-4F1C-B36F-FB40E1BB44A4}"/>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2C747" w14:textId="77777777" w:rsidR="005F3B57" w:rsidRDefault="00AF4292">
    <w:pPr>
      <w:spacing w:line="20" w:lineRule="auto"/>
    </w:pPr>
    <w:r>
      <w:rPr>
        <w:color w:val="FFFFFF"/>
        <w:sz w:val="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BCDE3" w14:textId="77777777" w:rsidR="00917EA4" w:rsidRDefault="00917EA4">
      <w:pPr>
        <w:spacing w:line="240" w:lineRule="auto"/>
      </w:pPr>
      <w:r>
        <w:separator/>
      </w:r>
    </w:p>
  </w:footnote>
  <w:footnote w:type="continuationSeparator" w:id="0">
    <w:p w14:paraId="51C41097" w14:textId="77777777" w:rsidR="00917EA4" w:rsidRDefault="00917E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30C8" w14:textId="77777777" w:rsidR="005F3B57" w:rsidRDefault="00AF4292">
    <w:pPr>
      <w:spacing w:line="20" w:lineRule="auto"/>
    </w:pPr>
    <w:r>
      <w:rPr>
        <w:color w:val="FFFFFF"/>
        <w:sz w:val="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8590882E">
      <w:start w:val="1"/>
      <w:numFmt w:val="bullet"/>
      <w:lvlText w:val=""/>
      <w:lvlJc w:val="left"/>
      <w:pPr>
        <w:ind w:left="720" w:hanging="360"/>
      </w:pPr>
      <w:rPr>
        <w:rFonts w:ascii="Symbol" w:hAnsi="Symbol"/>
      </w:rPr>
    </w:lvl>
    <w:lvl w:ilvl="1" w:tplc="E236EDF4">
      <w:start w:val="1"/>
      <w:numFmt w:val="bullet"/>
      <w:lvlText w:val="o"/>
      <w:lvlJc w:val="left"/>
      <w:pPr>
        <w:tabs>
          <w:tab w:val="num" w:pos="1440"/>
        </w:tabs>
        <w:ind w:left="1440" w:hanging="360"/>
      </w:pPr>
      <w:rPr>
        <w:rFonts w:ascii="Courier New" w:hAnsi="Courier New"/>
      </w:rPr>
    </w:lvl>
    <w:lvl w:ilvl="2" w:tplc="3CE6BA26">
      <w:start w:val="1"/>
      <w:numFmt w:val="bullet"/>
      <w:lvlText w:val=""/>
      <w:lvlJc w:val="left"/>
      <w:pPr>
        <w:tabs>
          <w:tab w:val="num" w:pos="2160"/>
        </w:tabs>
        <w:ind w:left="2160" w:hanging="360"/>
      </w:pPr>
      <w:rPr>
        <w:rFonts w:ascii="Wingdings" w:hAnsi="Wingdings"/>
      </w:rPr>
    </w:lvl>
    <w:lvl w:ilvl="3" w:tplc="BE80B5A8">
      <w:start w:val="1"/>
      <w:numFmt w:val="bullet"/>
      <w:lvlText w:val=""/>
      <w:lvlJc w:val="left"/>
      <w:pPr>
        <w:tabs>
          <w:tab w:val="num" w:pos="2880"/>
        </w:tabs>
        <w:ind w:left="2880" w:hanging="360"/>
      </w:pPr>
      <w:rPr>
        <w:rFonts w:ascii="Symbol" w:hAnsi="Symbol"/>
      </w:rPr>
    </w:lvl>
    <w:lvl w:ilvl="4" w:tplc="88AA8830">
      <w:start w:val="1"/>
      <w:numFmt w:val="bullet"/>
      <w:lvlText w:val="o"/>
      <w:lvlJc w:val="left"/>
      <w:pPr>
        <w:tabs>
          <w:tab w:val="num" w:pos="3600"/>
        </w:tabs>
        <w:ind w:left="3600" w:hanging="360"/>
      </w:pPr>
      <w:rPr>
        <w:rFonts w:ascii="Courier New" w:hAnsi="Courier New"/>
      </w:rPr>
    </w:lvl>
    <w:lvl w:ilvl="5" w:tplc="375ACDC6">
      <w:start w:val="1"/>
      <w:numFmt w:val="bullet"/>
      <w:lvlText w:val=""/>
      <w:lvlJc w:val="left"/>
      <w:pPr>
        <w:tabs>
          <w:tab w:val="num" w:pos="4320"/>
        </w:tabs>
        <w:ind w:left="4320" w:hanging="360"/>
      </w:pPr>
      <w:rPr>
        <w:rFonts w:ascii="Wingdings" w:hAnsi="Wingdings"/>
      </w:rPr>
    </w:lvl>
    <w:lvl w:ilvl="6" w:tplc="A72E4478">
      <w:start w:val="1"/>
      <w:numFmt w:val="bullet"/>
      <w:lvlText w:val=""/>
      <w:lvlJc w:val="left"/>
      <w:pPr>
        <w:tabs>
          <w:tab w:val="num" w:pos="5040"/>
        </w:tabs>
        <w:ind w:left="5040" w:hanging="360"/>
      </w:pPr>
      <w:rPr>
        <w:rFonts w:ascii="Symbol" w:hAnsi="Symbol"/>
      </w:rPr>
    </w:lvl>
    <w:lvl w:ilvl="7" w:tplc="017E807E">
      <w:start w:val="1"/>
      <w:numFmt w:val="bullet"/>
      <w:lvlText w:val="o"/>
      <w:lvlJc w:val="left"/>
      <w:pPr>
        <w:tabs>
          <w:tab w:val="num" w:pos="5760"/>
        </w:tabs>
        <w:ind w:left="5760" w:hanging="360"/>
      </w:pPr>
      <w:rPr>
        <w:rFonts w:ascii="Courier New" w:hAnsi="Courier New"/>
      </w:rPr>
    </w:lvl>
    <w:lvl w:ilvl="8" w:tplc="DBC6D34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A0C07C14">
      <w:start w:val="1"/>
      <w:numFmt w:val="bullet"/>
      <w:lvlText w:val=""/>
      <w:lvlJc w:val="left"/>
      <w:pPr>
        <w:ind w:left="720" w:hanging="360"/>
      </w:pPr>
      <w:rPr>
        <w:rFonts w:ascii="Symbol" w:hAnsi="Symbol"/>
      </w:rPr>
    </w:lvl>
    <w:lvl w:ilvl="1" w:tplc="729C642E">
      <w:start w:val="1"/>
      <w:numFmt w:val="bullet"/>
      <w:lvlText w:val="o"/>
      <w:lvlJc w:val="left"/>
      <w:pPr>
        <w:tabs>
          <w:tab w:val="num" w:pos="1440"/>
        </w:tabs>
        <w:ind w:left="1440" w:hanging="360"/>
      </w:pPr>
      <w:rPr>
        <w:rFonts w:ascii="Courier New" w:hAnsi="Courier New"/>
      </w:rPr>
    </w:lvl>
    <w:lvl w:ilvl="2" w:tplc="8FA89DD4">
      <w:start w:val="1"/>
      <w:numFmt w:val="bullet"/>
      <w:lvlText w:val=""/>
      <w:lvlJc w:val="left"/>
      <w:pPr>
        <w:tabs>
          <w:tab w:val="num" w:pos="2160"/>
        </w:tabs>
        <w:ind w:left="2160" w:hanging="360"/>
      </w:pPr>
      <w:rPr>
        <w:rFonts w:ascii="Wingdings" w:hAnsi="Wingdings"/>
      </w:rPr>
    </w:lvl>
    <w:lvl w:ilvl="3" w:tplc="37307FB0">
      <w:start w:val="1"/>
      <w:numFmt w:val="bullet"/>
      <w:lvlText w:val=""/>
      <w:lvlJc w:val="left"/>
      <w:pPr>
        <w:tabs>
          <w:tab w:val="num" w:pos="2880"/>
        </w:tabs>
        <w:ind w:left="2880" w:hanging="360"/>
      </w:pPr>
      <w:rPr>
        <w:rFonts w:ascii="Symbol" w:hAnsi="Symbol"/>
      </w:rPr>
    </w:lvl>
    <w:lvl w:ilvl="4" w:tplc="E90AA51C">
      <w:start w:val="1"/>
      <w:numFmt w:val="bullet"/>
      <w:lvlText w:val="o"/>
      <w:lvlJc w:val="left"/>
      <w:pPr>
        <w:tabs>
          <w:tab w:val="num" w:pos="3600"/>
        </w:tabs>
        <w:ind w:left="3600" w:hanging="360"/>
      </w:pPr>
      <w:rPr>
        <w:rFonts w:ascii="Courier New" w:hAnsi="Courier New"/>
      </w:rPr>
    </w:lvl>
    <w:lvl w:ilvl="5" w:tplc="8D0449A4">
      <w:start w:val="1"/>
      <w:numFmt w:val="bullet"/>
      <w:lvlText w:val=""/>
      <w:lvlJc w:val="left"/>
      <w:pPr>
        <w:tabs>
          <w:tab w:val="num" w:pos="4320"/>
        </w:tabs>
        <w:ind w:left="4320" w:hanging="360"/>
      </w:pPr>
      <w:rPr>
        <w:rFonts w:ascii="Wingdings" w:hAnsi="Wingdings"/>
      </w:rPr>
    </w:lvl>
    <w:lvl w:ilvl="6" w:tplc="9250AC5A">
      <w:start w:val="1"/>
      <w:numFmt w:val="bullet"/>
      <w:lvlText w:val=""/>
      <w:lvlJc w:val="left"/>
      <w:pPr>
        <w:tabs>
          <w:tab w:val="num" w:pos="5040"/>
        </w:tabs>
        <w:ind w:left="5040" w:hanging="360"/>
      </w:pPr>
      <w:rPr>
        <w:rFonts w:ascii="Symbol" w:hAnsi="Symbol"/>
      </w:rPr>
    </w:lvl>
    <w:lvl w:ilvl="7" w:tplc="7562B612">
      <w:start w:val="1"/>
      <w:numFmt w:val="bullet"/>
      <w:lvlText w:val="o"/>
      <w:lvlJc w:val="left"/>
      <w:pPr>
        <w:tabs>
          <w:tab w:val="num" w:pos="5760"/>
        </w:tabs>
        <w:ind w:left="5760" w:hanging="360"/>
      </w:pPr>
      <w:rPr>
        <w:rFonts w:ascii="Courier New" w:hAnsi="Courier New"/>
      </w:rPr>
    </w:lvl>
    <w:lvl w:ilvl="8" w:tplc="5044AC2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5DB8EBF6">
      <w:start w:val="1"/>
      <w:numFmt w:val="bullet"/>
      <w:lvlText w:val=""/>
      <w:lvlJc w:val="left"/>
      <w:pPr>
        <w:ind w:left="720" w:hanging="360"/>
      </w:pPr>
      <w:rPr>
        <w:rFonts w:ascii="Symbol" w:hAnsi="Symbol"/>
      </w:rPr>
    </w:lvl>
    <w:lvl w:ilvl="1" w:tplc="D4CAC14E">
      <w:start w:val="1"/>
      <w:numFmt w:val="bullet"/>
      <w:lvlText w:val="o"/>
      <w:lvlJc w:val="left"/>
      <w:pPr>
        <w:tabs>
          <w:tab w:val="num" w:pos="1440"/>
        </w:tabs>
        <w:ind w:left="1440" w:hanging="360"/>
      </w:pPr>
      <w:rPr>
        <w:rFonts w:ascii="Courier New" w:hAnsi="Courier New"/>
      </w:rPr>
    </w:lvl>
    <w:lvl w:ilvl="2" w:tplc="4EBA8B04">
      <w:start w:val="1"/>
      <w:numFmt w:val="bullet"/>
      <w:lvlText w:val=""/>
      <w:lvlJc w:val="left"/>
      <w:pPr>
        <w:tabs>
          <w:tab w:val="num" w:pos="2160"/>
        </w:tabs>
        <w:ind w:left="2160" w:hanging="360"/>
      </w:pPr>
      <w:rPr>
        <w:rFonts w:ascii="Wingdings" w:hAnsi="Wingdings"/>
      </w:rPr>
    </w:lvl>
    <w:lvl w:ilvl="3" w:tplc="A42801B4">
      <w:start w:val="1"/>
      <w:numFmt w:val="bullet"/>
      <w:lvlText w:val=""/>
      <w:lvlJc w:val="left"/>
      <w:pPr>
        <w:tabs>
          <w:tab w:val="num" w:pos="2880"/>
        </w:tabs>
        <w:ind w:left="2880" w:hanging="360"/>
      </w:pPr>
      <w:rPr>
        <w:rFonts w:ascii="Symbol" w:hAnsi="Symbol"/>
      </w:rPr>
    </w:lvl>
    <w:lvl w:ilvl="4" w:tplc="D7289F36">
      <w:start w:val="1"/>
      <w:numFmt w:val="bullet"/>
      <w:lvlText w:val="o"/>
      <w:lvlJc w:val="left"/>
      <w:pPr>
        <w:tabs>
          <w:tab w:val="num" w:pos="3600"/>
        </w:tabs>
        <w:ind w:left="3600" w:hanging="360"/>
      </w:pPr>
      <w:rPr>
        <w:rFonts w:ascii="Courier New" w:hAnsi="Courier New"/>
      </w:rPr>
    </w:lvl>
    <w:lvl w:ilvl="5" w:tplc="8C424D98">
      <w:start w:val="1"/>
      <w:numFmt w:val="bullet"/>
      <w:lvlText w:val=""/>
      <w:lvlJc w:val="left"/>
      <w:pPr>
        <w:tabs>
          <w:tab w:val="num" w:pos="4320"/>
        </w:tabs>
        <w:ind w:left="4320" w:hanging="360"/>
      </w:pPr>
      <w:rPr>
        <w:rFonts w:ascii="Wingdings" w:hAnsi="Wingdings"/>
      </w:rPr>
    </w:lvl>
    <w:lvl w:ilvl="6" w:tplc="4184BD52">
      <w:start w:val="1"/>
      <w:numFmt w:val="bullet"/>
      <w:lvlText w:val=""/>
      <w:lvlJc w:val="left"/>
      <w:pPr>
        <w:tabs>
          <w:tab w:val="num" w:pos="5040"/>
        </w:tabs>
        <w:ind w:left="5040" w:hanging="360"/>
      </w:pPr>
      <w:rPr>
        <w:rFonts w:ascii="Symbol" w:hAnsi="Symbol"/>
      </w:rPr>
    </w:lvl>
    <w:lvl w:ilvl="7" w:tplc="934C441E">
      <w:start w:val="1"/>
      <w:numFmt w:val="bullet"/>
      <w:lvlText w:val="o"/>
      <w:lvlJc w:val="left"/>
      <w:pPr>
        <w:tabs>
          <w:tab w:val="num" w:pos="5760"/>
        </w:tabs>
        <w:ind w:left="5760" w:hanging="360"/>
      </w:pPr>
      <w:rPr>
        <w:rFonts w:ascii="Courier New" w:hAnsi="Courier New"/>
      </w:rPr>
    </w:lvl>
    <w:lvl w:ilvl="8" w:tplc="B8CC178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5B2E45F0">
      <w:start w:val="1"/>
      <w:numFmt w:val="bullet"/>
      <w:lvlText w:val=""/>
      <w:lvlJc w:val="left"/>
      <w:pPr>
        <w:ind w:left="720" w:hanging="360"/>
      </w:pPr>
      <w:rPr>
        <w:rFonts w:ascii="Symbol" w:hAnsi="Symbol"/>
      </w:rPr>
    </w:lvl>
    <w:lvl w:ilvl="1" w:tplc="607868D4">
      <w:start w:val="1"/>
      <w:numFmt w:val="bullet"/>
      <w:lvlText w:val="o"/>
      <w:lvlJc w:val="left"/>
      <w:pPr>
        <w:tabs>
          <w:tab w:val="num" w:pos="1440"/>
        </w:tabs>
        <w:ind w:left="1440" w:hanging="360"/>
      </w:pPr>
      <w:rPr>
        <w:rFonts w:ascii="Courier New" w:hAnsi="Courier New"/>
      </w:rPr>
    </w:lvl>
    <w:lvl w:ilvl="2" w:tplc="E3944C8A">
      <w:start w:val="1"/>
      <w:numFmt w:val="bullet"/>
      <w:lvlText w:val=""/>
      <w:lvlJc w:val="left"/>
      <w:pPr>
        <w:tabs>
          <w:tab w:val="num" w:pos="2160"/>
        </w:tabs>
        <w:ind w:left="2160" w:hanging="360"/>
      </w:pPr>
      <w:rPr>
        <w:rFonts w:ascii="Wingdings" w:hAnsi="Wingdings"/>
      </w:rPr>
    </w:lvl>
    <w:lvl w:ilvl="3" w:tplc="E3969C46">
      <w:start w:val="1"/>
      <w:numFmt w:val="bullet"/>
      <w:lvlText w:val=""/>
      <w:lvlJc w:val="left"/>
      <w:pPr>
        <w:tabs>
          <w:tab w:val="num" w:pos="2880"/>
        </w:tabs>
        <w:ind w:left="2880" w:hanging="360"/>
      </w:pPr>
      <w:rPr>
        <w:rFonts w:ascii="Symbol" w:hAnsi="Symbol"/>
      </w:rPr>
    </w:lvl>
    <w:lvl w:ilvl="4" w:tplc="ACACD97A">
      <w:start w:val="1"/>
      <w:numFmt w:val="bullet"/>
      <w:lvlText w:val="o"/>
      <w:lvlJc w:val="left"/>
      <w:pPr>
        <w:tabs>
          <w:tab w:val="num" w:pos="3600"/>
        </w:tabs>
        <w:ind w:left="3600" w:hanging="360"/>
      </w:pPr>
      <w:rPr>
        <w:rFonts w:ascii="Courier New" w:hAnsi="Courier New"/>
      </w:rPr>
    </w:lvl>
    <w:lvl w:ilvl="5" w:tplc="9CB8B1F0">
      <w:start w:val="1"/>
      <w:numFmt w:val="bullet"/>
      <w:lvlText w:val=""/>
      <w:lvlJc w:val="left"/>
      <w:pPr>
        <w:tabs>
          <w:tab w:val="num" w:pos="4320"/>
        </w:tabs>
        <w:ind w:left="4320" w:hanging="360"/>
      </w:pPr>
      <w:rPr>
        <w:rFonts w:ascii="Wingdings" w:hAnsi="Wingdings"/>
      </w:rPr>
    </w:lvl>
    <w:lvl w:ilvl="6" w:tplc="B038C822">
      <w:start w:val="1"/>
      <w:numFmt w:val="bullet"/>
      <w:lvlText w:val=""/>
      <w:lvlJc w:val="left"/>
      <w:pPr>
        <w:tabs>
          <w:tab w:val="num" w:pos="5040"/>
        </w:tabs>
        <w:ind w:left="5040" w:hanging="360"/>
      </w:pPr>
      <w:rPr>
        <w:rFonts w:ascii="Symbol" w:hAnsi="Symbol"/>
      </w:rPr>
    </w:lvl>
    <w:lvl w:ilvl="7" w:tplc="6DB4ECA2">
      <w:start w:val="1"/>
      <w:numFmt w:val="bullet"/>
      <w:lvlText w:val="o"/>
      <w:lvlJc w:val="left"/>
      <w:pPr>
        <w:tabs>
          <w:tab w:val="num" w:pos="5760"/>
        </w:tabs>
        <w:ind w:left="5760" w:hanging="360"/>
      </w:pPr>
      <w:rPr>
        <w:rFonts w:ascii="Courier New" w:hAnsi="Courier New"/>
      </w:rPr>
    </w:lvl>
    <w:lvl w:ilvl="8" w:tplc="C582C85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0FBE591E">
      <w:start w:val="1"/>
      <w:numFmt w:val="bullet"/>
      <w:lvlText w:val=""/>
      <w:lvlJc w:val="left"/>
      <w:pPr>
        <w:ind w:left="720" w:hanging="360"/>
      </w:pPr>
      <w:rPr>
        <w:rFonts w:ascii="Symbol" w:hAnsi="Symbol"/>
      </w:rPr>
    </w:lvl>
    <w:lvl w:ilvl="1" w:tplc="38BA8334">
      <w:start w:val="1"/>
      <w:numFmt w:val="bullet"/>
      <w:lvlText w:val="o"/>
      <w:lvlJc w:val="left"/>
      <w:pPr>
        <w:tabs>
          <w:tab w:val="num" w:pos="1440"/>
        </w:tabs>
        <w:ind w:left="1440" w:hanging="360"/>
      </w:pPr>
      <w:rPr>
        <w:rFonts w:ascii="Courier New" w:hAnsi="Courier New"/>
      </w:rPr>
    </w:lvl>
    <w:lvl w:ilvl="2" w:tplc="C422F792">
      <w:start w:val="1"/>
      <w:numFmt w:val="bullet"/>
      <w:lvlText w:val=""/>
      <w:lvlJc w:val="left"/>
      <w:pPr>
        <w:tabs>
          <w:tab w:val="num" w:pos="2160"/>
        </w:tabs>
        <w:ind w:left="2160" w:hanging="360"/>
      </w:pPr>
      <w:rPr>
        <w:rFonts w:ascii="Wingdings" w:hAnsi="Wingdings"/>
      </w:rPr>
    </w:lvl>
    <w:lvl w:ilvl="3" w:tplc="43A6C6AA">
      <w:start w:val="1"/>
      <w:numFmt w:val="bullet"/>
      <w:lvlText w:val=""/>
      <w:lvlJc w:val="left"/>
      <w:pPr>
        <w:tabs>
          <w:tab w:val="num" w:pos="2880"/>
        </w:tabs>
        <w:ind w:left="2880" w:hanging="360"/>
      </w:pPr>
      <w:rPr>
        <w:rFonts w:ascii="Symbol" w:hAnsi="Symbol"/>
      </w:rPr>
    </w:lvl>
    <w:lvl w:ilvl="4" w:tplc="23B0A1DE">
      <w:start w:val="1"/>
      <w:numFmt w:val="bullet"/>
      <w:lvlText w:val="o"/>
      <w:lvlJc w:val="left"/>
      <w:pPr>
        <w:tabs>
          <w:tab w:val="num" w:pos="3600"/>
        </w:tabs>
        <w:ind w:left="3600" w:hanging="360"/>
      </w:pPr>
      <w:rPr>
        <w:rFonts w:ascii="Courier New" w:hAnsi="Courier New"/>
      </w:rPr>
    </w:lvl>
    <w:lvl w:ilvl="5" w:tplc="46C0A1BC">
      <w:start w:val="1"/>
      <w:numFmt w:val="bullet"/>
      <w:lvlText w:val=""/>
      <w:lvlJc w:val="left"/>
      <w:pPr>
        <w:tabs>
          <w:tab w:val="num" w:pos="4320"/>
        </w:tabs>
        <w:ind w:left="4320" w:hanging="360"/>
      </w:pPr>
      <w:rPr>
        <w:rFonts w:ascii="Wingdings" w:hAnsi="Wingdings"/>
      </w:rPr>
    </w:lvl>
    <w:lvl w:ilvl="6" w:tplc="4FDE570C">
      <w:start w:val="1"/>
      <w:numFmt w:val="bullet"/>
      <w:lvlText w:val=""/>
      <w:lvlJc w:val="left"/>
      <w:pPr>
        <w:tabs>
          <w:tab w:val="num" w:pos="5040"/>
        </w:tabs>
        <w:ind w:left="5040" w:hanging="360"/>
      </w:pPr>
      <w:rPr>
        <w:rFonts w:ascii="Symbol" w:hAnsi="Symbol"/>
      </w:rPr>
    </w:lvl>
    <w:lvl w:ilvl="7" w:tplc="BAA03CA0">
      <w:start w:val="1"/>
      <w:numFmt w:val="bullet"/>
      <w:lvlText w:val="o"/>
      <w:lvlJc w:val="left"/>
      <w:pPr>
        <w:tabs>
          <w:tab w:val="num" w:pos="5760"/>
        </w:tabs>
        <w:ind w:left="5760" w:hanging="360"/>
      </w:pPr>
      <w:rPr>
        <w:rFonts w:ascii="Courier New" w:hAnsi="Courier New"/>
      </w:rPr>
    </w:lvl>
    <w:lvl w:ilvl="8" w:tplc="29CA80A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4636E544">
      <w:start w:val="1"/>
      <w:numFmt w:val="bullet"/>
      <w:lvlText w:val=""/>
      <w:lvlJc w:val="left"/>
      <w:pPr>
        <w:ind w:left="720" w:hanging="360"/>
      </w:pPr>
      <w:rPr>
        <w:rFonts w:ascii="Symbol" w:hAnsi="Symbol"/>
      </w:rPr>
    </w:lvl>
    <w:lvl w:ilvl="1" w:tplc="08168FFC">
      <w:start w:val="1"/>
      <w:numFmt w:val="bullet"/>
      <w:lvlText w:val="o"/>
      <w:lvlJc w:val="left"/>
      <w:pPr>
        <w:tabs>
          <w:tab w:val="num" w:pos="1440"/>
        </w:tabs>
        <w:ind w:left="1440" w:hanging="360"/>
      </w:pPr>
      <w:rPr>
        <w:rFonts w:ascii="Courier New" w:hAnsi="Courier New"/>
      </w:rPr>
    </w:lvl>
    <w:lvl w:ilvl="2" w:tplc="1D0A6106">
      <w:start w:val="1"/>
      <w:numFmt w:val="bullet"/>
      <w:lvlText w:val=""/>
      <w:lvlJc w:val="left"/>
      <w:pPr>
        <w:tabs>
          <w:tab w:val="num" w:pos="2160"/>
        </w:tabs>
        <w:ind w:left="2160" w:hanging="360"/>
      </w:pPr>
      <w:rPr>
        <w:rFonts w:ascii="Wingdings" w:hAnsi="Wingdings"/>
      </w:rPr>
    </w:lvl>
    <w:lvl w:ilvl="3" w:tplc="8B42D9E8">
      <w:start w:val="1"/>
      <w:numFmt w:val="bullet"/>
      <w:lvlText w:val=""/>
      <w:lvlJc w:val="left"/>
      <w:pPr>
        <w:tabs>
          <w:tab w:val="num" w:pos="2880"/>
        </w:tabs>
        <w:ind w:left="2880" w:hanging="360"/>
      </w:pPr>
      <w:rPr>
        <w:rFonts w:ascii="Symbol" w:hAnsi="Symbol"/>
      </w:rPr>
    </w:lvl>
    <w:lvl w:ilvl="4" w:tplc="35FC60AC">
      <w:start w:val="1"/>
      <w:numFmt w:val="bullet"/>
      <w:lvlText w:val="o"/>
      <w:lvlJc w:val="left"/>
      <w:pPr>
        <w:tabs>
          <w:tab w:val="num" w:pos="3600"/>
        </w:tabs>
        <w:ind w:left="3600" w:hanging="360"/>
      </w:pPr>
      <w:rPr>
        <w:rFonts w:ascii="Courier New" w:hAnsi="Courier New"/>
      </w:rPr>
    </w:lvl>
    <w:lvl w:ilvl="5" w:tplc="FA3C7B02">
      <w:start w:val="1"/>
      <w:numFmt w:val="bullet"/>
      <w:lvlText w:val=""/>
      <w:lvlJc w:val="left"/>
      <w:pPr>
        <w:tabs>
          <w:tab w:val="num" w:pos="4320"/>
        </w:tabs>
        <w:ind w:left="4320" w:hanging="360"/>
      </w:pPr>
      <w:rPr>
        <w:rFonts w:ascii="Wingdings" w:hAnsi="Wingdings"/>
      </w:rPr>
    </w:lvl>
    <w:lvl w:ilvl="6" w:tplc="A126C020">
      <w:start w:val="1"/>
      <w:numFmt w:val="bullet"/>
      <w:lvlText w:val=""/>
      <w:lvlJc w:val="left"/>
      <w:pPr>
        <w:tabs>
          <w:tab w:val="num" w:pos="5040"/>
        </w:tabs>
        <w:ind w:left="5040" w:hanging="360"/>
      </w:pPr>
      <w:rPr>
        <w:rFonts w:ascii="Symbol" w:hAnsi="Symbol"/>
      </w:rPr>
    </w:lvl>
    <w:lvl w:ilvl="7" w:tplc="166225D8">
      <w:start w:val="1"/>
      <w:numFmt w:val="bullet"/>
      <w:lvlText w:val="o"/>
      <w:lvlJc w:val="left"/>
      <w:pPr>
        <w:tabs>
          <w:tab w:val="num" w:pos="5760"/>
        </w:tabs>
        <w:ind w:left="5760" w:hanging="360"/>
      </w:pPr>
      <w:rPr>
        <w:rFonts w:ascii="Courier New" w:hAnsi="Courier New"/>
      </w:rPr>
    </w:lvl>
    <w:lvl w:ilvl="8" w:tplc="17F6987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2F9E14FE">
      <w:start w:val="1"/>
      <w:numFmt w:val="bullet"/>
      <w:lvlText w:val=""/>
      <w:lvlJc w:val="left"/>
      <w:pPr>
        <w:ind w:left="720" w:hanging="360"/>
      </w:pPr>
      <w:rPr>
        <w:rFonts w:ascii="Symbol" w:hAnsi="Symbol"/>
      </w:rPr>
    </w:lvl>
    <w:lvl w:ilvl="1" w:tplc="CB809ABC">
      <w:start w:val="1"/>
      <w:numFmt w:val="bullet"/>
      <w:lvlText w:val="o"/>
      <w:lvlJc w:val="left"/>
      <w:pPr>
        <w:tabs>
          <w:tab w:val="num" w:pos="1440"/>
        </w:tabs>
        <w:ind w:left="1440" w:hanging="360"/>
      </w:pPr>
      <w:rPr>
        <w:rFonts w:ascii="Courier New" w:hAnsi="Courier New"/>
      </w:rPr>
    </w:lvl>
    <w:lvl w:ilvl="2" w:tplc="87184E6A">
      <w:start w:val="1"/>
      <w:numFmt w:val="bullet"/>
      <w:lvlText w:val=""/>
      <w:lvlJc w:val="left"/>
      <w:pPr>
        <w:tabs>
          <w:tab w:val="num" w:pos="2160"/>
        </w:tabs>
        <w:ind w:left="2160" w:hanging="360"/>
      </w:pPr>
      <w:rPr>
        <w:rFonts w:ascii="Wingdings" w:hAnsi="Wingdings"/>
      </w:rPr>
    </w:lvl>
    <w:lvl w:ilvl="3" w:tplc="8BDE2F7E">
      <w:start w:val="1"/>
      <w:numFmt w:val="bullet"/>
      <w:lvlText w:val=""/>
      <w:lvlJc w:val="left"/>
      <w:pPr>
        <w:tabs>
          <w:tab w:val="num" w:pos="2880"/>
        </w:tabs>
        <w:ind w:left="2880" w:hanging="360"/>
      </w:pPr>
      <w:rPr>
        <w:rFonts w:ascii="Symbol" w:hAnsi="Symbol"/>
      </w:rPr>
    </w:lvl>
    <w:lvl w:ilvl="4" w:tplc="5EC4E750">
      <w:start w:val="1"/>
      <w:numFmt w:val="bullet"/>
      <w:lvlText w:val="o"/>
      <w:lvlJc w:val="left"/>
      <w:pPr>
        <w:tabs>
          <w:tab w:val="num" w:pos="3600"/>
        </w:tabs>
        <w:ind w:left="3600" w:hanging="360"/>
      </w:pPr>
      <w:rPr>
        <w:rFonts w:ascii="Courier New" w:hAnsi="Courier New"/>
      </w:rPr>
    </w:lvl>
    <w:lvl w:ilvl="5" w:tplc="8C66894A">
      <w:start w:val="1"/>
      <w:numFmt w:val="bullet"/>
      <w:lvlText w:val=""/>
      <w:lvlJc w:val="left"/>
      <w:pPr>
        <w:tabs>
          <w:tab w:val="num" w:pos="4320"/>
        </w:tabs>
        <w:ind w:left="4320" w:hanging="360"/>
      </w:pPr>
      <w:rPr>
        <w:rFonts w:ascii="Wingdings" w:hAnsi="Wingdings"/>
      </w:rPr>
    </w:lvl>
    <w:lvl w:ilvl="6" w:tplc="7DE64B0C">
      <w:start w:val="1"/>
      <w:numFmt w:val="bullet"/>
      <w:lvlText w:val=""/>
      <w:lvlJc w:val="left"/>
      <w:pPr>
        <w:tabs>
          <w:tab w:val="num" w:pos="5040"/>
        </w:tabs>
        <w:ind w:left="5040" w:hanging="360"/>
      </w:pPr>
      <w:rPr>
        <w:rFonts w:ascii="Symbol" w:hAnsi="Symbol"/>
      </w:rPr>
    </w:lvl>
    <w:lvl w:ilvl="7" w:tplc="5F129F34">
      <w:start w:val="1"/>
      <w:numFmt w:val="bullet"/>
      <w:lvlText w:val="o"/>
      <w:lvlJc w:val="left"/>
      <w:pPr>
        <w:tabs>
          <w:tab w:val="num" w:pos="5760"/>
        </w:tabs>
        <w:ind w:left="5760" w:hanging="360"/>
      </w:pPr>
      <w:rPr>
        <w:rFonts w:ascii="Courier New" w:hAnsi="Courier New"/>
      </w:rPr>
    </w:lvl>
    <w:lvl w:ilvl="8" w:tplc="01CC5756">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TrueTypeFont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57"/>
    <w:rsid w:val="005278E9"/>
    <w:rsid w:val="005F3B57"/>
    <w:rsid w:val="00764B00"/>
    <w:rsid w:val="00917EA4"/>
    <w:rsid w:val="00AF4292"/>
    <w:rsid w:val="00CE5D23"/>
    <w:rsid w:val="00DB52E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BC3D2"/>
  <w15:docId w15:val="{FBC5E1C1-DE5D-4FD3-A2F2-7BF326CA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ocument">
    <w:name w:val="document"/>
    <w:basedOn w:val="Normal"/>
    <w:pPr>
      <w:spacing w:line="320" w:lineRule="atLeast"/>
    </w:pPr>
  </w:style>
  <w:style w:type="paragraph" w:customStyle="1" w:styleId="div">
    <w:name w:val="div"/>
    <w:basedOn w:val="Normal"/>
  </w:style>
  <w:style w:type="character" w:customStyle="1" w:styleId="documentleft-box">
    <w:name w:val="document_left-box"/>
    <w:basedOn w:val="DefaultParagraphFont"/>
  </w:style>
  <w:style w:type="paragraph" w:customStyle="1" w:styleId="documentdivfirstsection">
    <w:name w:val="document_div_firstsection"/>
    <w:basedOn w:val="Normal"/>
  </w:style>
  <w:style w:type="paragraph" w:customStyle="1" w:styleId="documentdivparagraph">
    <w:name w:val="document_div_paragraph"/>
    <w:basedOn w:val="Normal"/>
  </w:style>
  <w:style w:type="paragraph" w:customStyle="1" w:styleId="documentname">
    <w:name w:val="document_name"/>
    <w:basedOn w:val="Normal"/>
    <w:pPr>
      <w:spacing w:line="920" w:lineRule="atLeast"/>
    </w:pPr>
    <w:rPr>
      <w:b/>
      <w:bCs/>
      <w:color w:val="002E58"/>
      <w:sz w:val="72"/>
      <w:szCs w:val="72"/>
    </w:rPr>
  </w:style>
  <w:style w:type="character" w:customStyle="1" w:styleId="span">
    <w:name w:val="span"/>
    <w:basedOn w:val="DefaultParagraphFont"/>
    <w:rPr>
      <w:bdr w:val="none" w:sz="0" w:space="0" w:color="auto"/>
      <w:vertAlign w:val="baseline"/>
    </w:rPr>
  </w:style>
  <w:style w:type="paragraph" w:customStyle="1" w:styleId="documentresumeTitle">
    <w:name w:val="document_resumeTitle"/>
    <w:basedOn w:val="Normal"/>
    <w:pPr>
      <w:spacing w:line="420" w:lineRule="atLeast"/>
    </w:pPr>
    <w:rPr>
      <w:color w:val="002E58"/>
      <w:sz w:val="32"/>
      <w:szCs w:val="32"/>
    </w:rPr>
  </w:style>
  <w:style w:type="paragraph" w:customStyle="1" w:styleId="documentsection">
    <w:name w:val="document_section"/>
    <w:basedOn w:val="Normal"/>
  </w:style>
  <w:style w:type="character" w:customStyle="1" w:styleId="documentaddressaddressleft">
    <w:name w:val="document_address_addressleft"/>
    <w:basedOn w:val="DefaultParagraphFont"/>
  </w:style>
  <w:style w:type="character" w:customStyle="1" w:styleId="txtBold">
    <w:name w:val="txtBold"/>
    <w:basedOn w:val="DefaultParagraphFont"/>
    <w:rPr>
      <w:b/>
      <w:bCs/>
    </w:rPr>
  </w:style>
  <w:style w:type="character" w:customStyle="1" w:styleId="documentaddressaddressright">
    <w:name w:val="document_address_addressright"/>
    <w:basedOn w:val="DefaultParagraphFont"/>
  </w:style>
  <w:style w:type="table" w:customStyle="1" w:styleId="documentaddress">
    <w:name w:val="document_address"/>
    <w:basedOn w:val="TableNormal"/>
    <w:tblPr/>
  </w:style>
  <w:style w:type="paragraph" w:customStyle="1" w:styleId="documentleft-boxParagraph">
    <w:name w:val="document_left-box Paragraph"/>
    <w:basedOn w:val="Normal"/>
  </w:style>
  <w:style w:type="character" w:customStyle="1" w:styleId="documentright-box">
    <w:name w:val="document_right-box"/>
    <w:basedOn w:val="DefaultParagraphFont"/>
  </w:style>
  <w:style w:type="table" w:customStyle="1" w:styleId="documenttopsection">
    <w:name w:val="document_topsection"/>
    <w:basedOn w:val="TableNormal"/>
    <w:tblPr/>
  </w:style>
  <w:style w:type="paragraph" w:customStyle="1" w:styleId="documentdivnoPind">
    <w:name w:val="document_div_noPind"/>
    <w:basedOn w:val="Normal"/>
  </w:style>
  <w:style w:type="paragraph" w:customStyle="1" w:styleId="p">
    <w:name w:val="p"/>
    <w:basedOn w:val="Normal"/>
  </w:style>
  <w:style w:type="character" w:customStyle="1" w:styleId="documentsectioniconCell">
    <w:name w:val="document_section_iconCell"/>
    <w:basedOn w:val="DefaultParagraphFont"/>
  </w:style>
  <w:style w:type="character" w:customStyle="1" w:styleId="documentheadingIcon">
    <w:name w:val="document_headingIcon"/>
    <w:basedOn w:val="DefaultParagraphFont"/>
  </w:style>
  <w:style w:type="character" w:customStyle="1" w:styleId="documentsectiontitleCell">
    <w:name w:val="document_section_titleCell"/>
    <w:basedOn w:val="DefaultParagraphFont"/>
  </w:style>
  <w:style w:type="paragraph" w:customStyle="1" w:styleId="documentsectiontitle">
    <w:name w:val="document_sectiontitle"/>
    <w:basedOn w:val="Normal"/>
    <w:pPr>
      <w:spacing w:line="420" w:lineRule="atLeast"/>
    </w:pPr>
    <w:rPr>
      <w:color w:val="002E58"/>
      <w:sz w:val="32"/>
      <w:szCs w:val="32"/>
    </w:rPr>
  </w:style>
  <w:style w:type="character" w:customStyle="1" w:styleId="documentsectiontitleCharacter">
    <w:name w:val="document_sectiontitle Character"/>
    <w:basedOn w:val="DefaultParagraphFont"/>
    <w:rPr>
      <w:color w:val="002E58"/>
      <w:sz w:val="32"/>
      <w:szCs w:val="32"/>
    </w:rPr>
  </w:style>
  <w:style w:type="table" w:customStyle="1" w:styleId="documentheading">
    <w:name w:val="document_heading"/>
    <w:basedOn w:val="TableNormal"/>
    <w:tblPr/>
  </w:style>
  <w:style w:type="character" w:customStyle="1" w:styleId="spandateswrapper">
    <w:name w:val="span_dates_wrapper"/>
    <w:basedOn w:val="span"/>
    <w:rPr>
      <w:sz w:val="22"/>
      <w:szCs w:val="22"/>
      <w:bdr w:val="none" w:sz="0" w:space="0" w:color="auto"/>
      <w:vertAlign w:val="baseline"/>
    </w:rPr>
  </w:style>
  <w:style w:type="paragraph" w:customStyle="1" w:styleId="spandateswrapperParagraph">
    <w:name w:val="span_dates_wrapper Paragraph"/>
    <w:basedOn w:val="spanParagraph"/>
    <w:pPr>
      <w:pBdr>
        <w:right w:val="none" w:sz="0" w:space="5" w:color="auto"/>
      </w:pBdr>
      <w:spacing w:line="340" w:lineRule="atLeast"/>
    </w:pPr>
    <w:rPr>
      <w:sz w:val="22"/>
      <w:szCs w:val="22"/>
    </w:rPr>
  </w:style>
  <w:style w:type="paragraph" w:customStyle="1" w:styleId="spanParagraph">
    <w:name w:val="span Paragraph"/>
    <w:basedOn w:val="Normal"/>
  </w:style>
  <w:style w:type="character" w:customStyle="1" w:styleId="documentsinglecolumn">
    <w:name w:val="document_singlecolumn"/>
    <w:basedOn w:val="DefaultParagraphFont"/>
  </w:style>
  <w:style w:type="character" w:customStyle="1" w:styleId="documentmb5">
    <w:name w:val="document_mb5"/>
    <w:basedOn w:val="DefaultParagraphFont"/>
  </w:style>
  <w:style w:type="character" w:customStyle="1" w:styleId="divdocumentjobtitle">
    <w:name w:val="div_document_jobtitle"/>
    <w:basedOn w:val="DefaultParagraphFont"/>
    <w:rPr>
      <w:sz w:val="28"/>
      <w:szCs w:val="28"/>
    </w:rPr>
  </w:style>
  <w:style w:type="paragraph" w:customStyle="1" w:styleId="documentmb5Paragraph">
    <w:name w:val="document_mb5 Paragraph"/>
    <w:basedOn w:val="Normal"/>
    <w:pPr>
      <w:pBdr>
        <w:bottom w:val="none" w:sz="0" w:space="5" w:color="auto"/>
      </w:pBdr>
    </w:pPr>
  </w:style>
  <w:style w:type="paragraph" w:customStyle="1" w:styleId="spanpaddedline">
    <w:name w:val="span_paddedline"/>
    <w:basedOn w:val="spanParagraph"/>
  </w:style>
  <w:style w:type="paragraph" w:customStyle="1" w:styleId="documentulli">
    <w:name w:val="document_ul_li"/>
    <w:basedOn w:val="Normal"/>
  </w:style>
  <w:style w:type="table" w:customStyle="1" w:styleId="documentdivparagraphTable">
    <w:name w:val="document_div_paragraph Table"/>
    <w:basedOn w:val="TableNormal"/>
    <w:tblPr/>
  </w:style>
  <w:style w:type="character" w:customStyle="1" w:styleId="spandegree">
    <w:name w:val="span_degree"/>
    <w:basedOn w:val="span"/>
    <w:rPr>
      <w:b/>
      <w:bCs/>
      <w:sz w:val="28"/>
      <w:szCs w:val="28"/>
      <w:bdr w:val="none" w:sz="0" w:space="0" w:color="auto"/>
      <w:vertAlign w:val="baseline"/>
    </w:rPr>
  </w:style>
  <w:style w:type="character" w:customStyle="1" w:styleId="spanprogramline">
    <w:name w:val="span_programline"/>
    <w:basedOn w:val="span"/>
    <w:rPr>
      <w:b/>
      <w:bCs/>
      <w:sz w:val="28"/>
      <w:szCs w:val="28"/>
      <w:bdr w:val="none" w:sz="0" w:space="0" w:color="auto"/>
      <w:vertAlign w:val="baseline"/>
    </w:rPr>
  </w:style>
  <w:style w:type="paragraph" w:customStyle="1" w:styleId="documentsinglecolumnParagraph">
    <w:name w:val="document_singlecolumn Paragraph"/>
    <w:basedOn w:val="Normal"/>
  </w:style>
  <w:style w:type="paragraph" w:customStyle="1" w:styleId="documentrtngSecparagraph">
    <w:name w:val="document_rtngSec_paragraph"/>
    <w:basedOn w:val="Normal"/>
  </w:style>
  <w:style w:type="character" w:customStyle="1" w:styleId="ratvtextpnth-last-child1">
    <w:name w:val="ratvtext_p_nth-last-child(1)"/>
    <w:basedOn w:val="DefaultParagraphFont"/>
  </w:style>
  <w:style w:type="character" w:customStyle="1" w:styleId="ratvcontainer">
    <w:name w:val="ratvcontainer"/>
    <w:basedOn w:val="DefaultParagraphFont"/>
  </w:style>
  <w:style w:type="paragraph" w:customStyle="1" w:styleId="documenttxtRight">
    <w:name w:val="document_txtRight"/>
    <w:basedOn w:val="Normal"/>
    <w:pPr>
      <w:spacing w:line="220" w:lineRule="atLeast"/>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42424-D2EB-4128-BAA3-F8EF97AB0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Akiva . A</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Akiva . A</dc:title>
  <dc:creator>Abdurahmanov, Akiva</dc:creator>
  <cp:lastModifiedBy>Abdurahmanov, Akiva</cp:lastModifiedBy>
  <cp:revision>3</cp:revision>
  <dcterms:created xsi:type="dcterms:W3CDTF">2022-03-28T12:17:00Z</dcterms:created>
  <dcterms:modified xsi:type="dcterms:W3CDTF">2022-03-28T12:19:00Z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a9bc2574-8430-46e2-bcfc-4bcfc4a1a8d5</vt:lpwstr>
  </property>
  <property fmtid="{D5CDD505-2E9C-101B-9397-08002B2CF9AE}" pid="3" name="x1ye=0">
    <vt:lpwstr>TGAAAB+LCAAAAAAABAAUmsWSg1AQRT+IBW5LILi77LDgFpyvH2Y3VZME8ui+95yq0BBGEzgDkTANIzzBkxxOYyTG4jBOMxCGrMvzCbiSN+mdPZnFNL5WrbbnwSLaSH3B4dxwPtrLTL4QfdMKDQp/9k/6GZbRGYj0+WDeU5RDdyMKD+D1pZWr8UAagF+s4sp774TJXuVdQg6WumzS5BWDlHJpIRqDQC02Ltbbw3zpkvAPY8GeTDsJpb1iyyfvX6d</vt:lpwstr>
  </property>
  <property fmtid="{D5CDD505-2E9C-101B-9397-08002B2CF9AE}" pid="4" name="x1ye=1">
    <vt:lpwstr>9RZIjQYLr/Nwgo4UwqengTQbGKNVMh2YxQyFjDH2Nf459D0IGJPTa8ggfhIssY7x6MPfZcurVdbnB6Qdobrg2q3WI5gageuNy4Zwb94tuCvhH7X/ZKNBG5wfJNBMPMzxJGU3gDXPaFa3KGtHsXrtJNnDCU0ErxpEJ2WP24EVRiyi42QkDPt1ZNnNy0EK8jw+cQ6WPJgOsLMu+V4/Ylx92JkFuhdUP5f50nyerE3lYTiWDnoZkGJkkF1WnPmnLVY</vt:lpwstr>
  </property>
  <property fmtid="{D5CDD505-2E9C-101B-9397-08002B2CF9AE}" pid="5" name="x1ye=10">
    <vt:lpwstr>1MEhnMAYLROHHOpUfCgRHumY0SVARA49NL4sfqwY/tEwjOHPlnDWEWW7tRhLhPDyoy1Ov0mCvSp8uaKYgb9kOVXEW232P8ih09c+rW5jHWukcDRrcxRx1GrxuVgp9w1KVZdjMXKG83YlbcgNKcPppvxia5PKgJA4dmwlkk3H7rDysDxiMtrgVBY5H1QfYLEfEFMX2pVIYoaz4x9V2Xw3Ztvkz84obesZPHcjIfjOnDuy22WhkE5mIMLxgc0kYor</vt:lpwstr>
  </property>
  <property fmtid="{D5CDD505-2E9C-101B-9397-08002B2CF9AE}" pid="6" name="x1ye=11">
    <vt:lpwstr>e8Xzn9YIZ57ZjuOMKNinn680KUbSQw5W9r2k23R69eh0Yf/dJONyKPzSyAk9iJhdgMjNNeaOaDlgJttkQcfmXLvl0vLZrj1PzmsQZFM6BkkjMDt+qiC/lfr7jhaEXvKhV/FtPuYOTLR1lJmIfCxOYt9DPVy/AS+0vjZ8Yk6iCs++TkQq5l+tad3nQ21cHhpHEQGhjn1shtD6CNpDkPzPOCqWAPHQWzzddce1hOoMWWRG7Awl5nXdB/dXJehu5bl</vt:lpwstr>
  </property>
  <property fmtid="{D5CDD505-2E9C-101B-9397-08002B2CF9AE}" pid="7" name="x1ye=12">
    <vt:lpwstr>sg1JbwS1uaL6N1XmQtu5Lbzy/ftE8OgbkNgeAPAh10SR6PEF2hz+8JrbwqeTmJ9z5KAFqU39QpUU9H2LSjlG+xVjE8h6MdkhAiAMTwTsCsxg6Nz6hgnCmLePjO1MEXFFwn4t1GM9EWoMylKNUX27KkFQ/LwJXZJ3/JH3lFVoe2utFDTRz2JH3n7j5UXvIGUJzWqpsVsN5nmMZAv+bjGJsh9ERNIef4VFyZR2cKiGEHWouyG6WMen88uBdqsMgwD</vt:lpwstr>
  </property>
  <property fmtid="{D5CDD505-2E9C-101B-9397-08002B2CF9AE}" pid="8" name="x1ye=13">
    <vt:lpwstr>pt4B91B903U6LA1WqYKJnonUzPLIPsNg/ZyDuKxZAevMDZp7ob2OklAlg6aiBO/lcKB2VRkFUAKdmXpR83cbR2gA985p7JhBElW85Fc8vSaniEkOaG/CL6Fb5Nyo9Q1rc7gSaWgdV22hqUqTn9vSS9d3M9QuU6766ZJFxTbx0OQHSD7ET+/gd18nDRnlwg8CHrFrQtGoD46OoUhNZ7FgBBRDgH3O8sxZaeznw/dKKpl3/wpDxVWceTRYk0JTSFv</vt:lpwstr>
  </property>
  <property fmtid="{D5CDD505-2E9C-101B-9397-08002B2CF9AE}" pid="9" name="x1ye=14">
    <vt:lpwstr>cvdKElTajssNsmlCn5Y6SEQfSTHUTfNhICWLE/XncJrN+LiocRfhYIEEFfwlQ6aWWkEJgtAdc+jrojWrwFH3gyAJP84ojcrMOPArjZQxfg4+bUg7xrtA1nURgkVT6RV6W2g8Ci6vw4iwqFHXkXqL1xg/c+OzAb0O2G+pnKY42/xWfn3obiknOGWAMyLdsdZFOtPWxjYvSGIca5QbVjgLyKfgLyx5BKk5rCtGf3GGPaN5V94zPPpoG3n7AvEFczI</vt:lpwstr>
  </property>
  <property fmtid="{D5CDD505-2E9C-101B-9397-08002B2CF9AE}" pid="10" name="x1ye=15">
    <vt:lpwstr>0jPmtqRfMzra2kD5ZOPOs9sOrSY8V79BKBXfmEr68OCB+gSg+48AG0UhvUE10YFsoSM7yn8bFL/ZvkxT8Gg0I74Q+q+aOdzYjm4J/3Igi3ZLhm3aPTAC1rj6lsaysqL3I/YnFjE9CRvc52z2AlA1dFO1ZL1QIfYhCipx8UeAFIMXaWphh0nYY51fX3Bj2c/Z0Q26bGwexJND6N+vN8gfT8erAXuFHh2RQ4P1tLlhH4/0sZ89jkhdkXAOYnzoDIz</vt:lpwstr>
  </property>
  <property fmtid="{D5CDD505-2E9C-101B-9397-08002B2CF9AE}" pid="11" name="x1ye=16">
    <vt:lpwstr>KgoDWSagzUvtBmFF2p8nICSyHvbGw+IW7NHvGbig5r7Wcrw7MwBy7DGJ5nJR0oZXjbku3V+pSwJuW7uIfWOdXsPQ3QGNGuvT4ElTY7wkMyEtKN4B8kWlO72Xysxf1GHw8dg5K7Carv0ZIkqtLDTNWCrYZSoSMOYSvthEFv7OIJ7G509quZtX1/taDUAKIqG3pOlKbTQiIreufP5iz2SAKFq2Uoc1X9ErYz2K061z6G+P1Dgh1g34pSI97VUz2uU</vt:lpwstr>
  </property>
  <property fmtid="{D5CDD505-2E9C-101B-9397-08002B2CF9AE}" pid="12" name="x1ye=17">
    <vt:lpwstr>cYx7Wh5XFkF+F+wQITyl+vjiGaXUCDByjAyJnkjeugOjoGM2eG5unJ/zGCvpqaXhtO/IOyNozNysheH+B8A44+HhKZA6yLhKyhPyaNs+vqap2GI8tahCY4EKsrYUKCQnhNau9PqYA/vi8vcZDaZx7BhkvQz/Cg1kcO49gHzkKQ5uniS9lvezkc/rhVw5kAYf/9h0O1+WP3QSNwGeEpX5b2UJC6cp04/I20xRaE0OQML7p3N6ZN7fGNc+5kAZHhL</vt:lpwstr>
  </property>
  <property fmtid="{D5CDD505-2E9C-101B-9397-08002B2CF9AE}" pid="13" name="x1ye=18">
    <vt:lpwstr>P8ylV+PXRzG+OH7NOXpUqyOYj1pF0NjZxdHJy1v+TO14YXE4kvV+1B1wgIfiMruR7X9XvosAuloTRtzD3OpwDl/q9yinfi8rcZ0tTtr3t1CB8b3d4UY98gQXBa/PV7USE7DIcwpkhAD/pR4efeAOQc5Tp9J0c4MlBJsd8YWcJU5XAWfOwaWqbY25o3OngQMgEatrNEO4seApfxJGhzwMTpbLTv3O7v7VFFZ0XRVOU5LsvKHVAHLJ6d+eLPLz+/S</vt:lpwstr>
  </property>
  <property fmtid="{D5CDD505-2E9C-101B-9397-08002B2CF9AE}" pid="14" name="x1ye=19">
    <vt:lpwstr>/rLq1yQts0O3E6atETFkUTRAxle8XgDtEOUk95cFWX3odpz7mdoicjTyCaIR8fC756hek/SiIqvxgFps/UT7AEM3E2PV4MQeUCZcfT2Mfnl29uiSZosuTvalBk6w2KFUNXAL7SBwhYx9E7AEb0Z4bzmbzGdP9yas10/8W9nrEMKOfrmXncMwNczRipEi8ILSCx32NylpfCnHEIMIME2C8EW0bM080Q1PpwfDFZmgQN5UwuYZJ9QJfjfOfPTxwwo</vt:lpwstr>
  </property>
  <property fmtid="{D5CDD505-2E9C-101B-9397-08002B2CF9AE}" pid="15" name="x1ye=2">
    <vt:lpwstr>s2evzDCw/2W9SGAUwtWrefMaSYYs9jafRPC3NVZYC+QWXDLiox4rO8DNcbBjc+JK/UWI2FNHNIDgsoAuo38TxDSIf3JzlFyRr1+BMclwaNF+WLhNgqp8WTxgQ+9jk/Id7x0OdTdhmSYzocQR1C5xMRWpIxLT9L3bHkKO6LJ9Lz2g33waqqGK62J+m+LQuClswgqjozMFHrK3FgiONac3VKwojfTnMUnKzaI8OHzfUasvgaIVLV1BhtTLXtzYVqr</vt:lpwstr>
  </property>
  <property fmtid="{D5CDD505-2E9C-101B-9397-08002B2CF9AE}" pid="16" name="x1ye=20">
    <vt:lpwstr>mI38VKhgYk6lHfdrGv0mGAHnVVWQnkP5wUA29FkG2Rkpv5TOqdV5q4e1au5jPXSSm2P27YvhgihP1WI0ab9NSC407cNxCJwj/TSLvyhvuFPZKomH9TG0hLlVM205OAX7zhc3Q/qJVDG/JeQlNad/ehVG+jtXBmO3+tAt47RVp3TtO3I3CwwopapiANO2TBdIr8Aikc5cb+wV66hS+FnxnDJErY2VWGL7SpfYiAUmJ7L99htlxey4mNorluf69bv</vt:lpwstr>
  </property>
  <property fmtid="{D5CDD505-2E9C-101B-9397-08002B2CF9AE}" pid="17" name="x1ye=21">
    <vt:lpwstr>5NQBNbnptWgb94WYKkm7xCeRX4VOc44yWBDYj7+aKJ1VHjFVhhv3uPgjQDG8jqzHggUnoyfEv4AJRZiVVIHjYFlnf3YSIqj9FcO6G7Pzda37djdB0xicCq+5qjcMt0JnP02ErMOK03PXjcZDvonjkZa4ukqIqMtmPwgx6yvDala1pPS375u1GUSqrnoGCSgeond0FXYx0yEiWcq6uV1nxritUpSZc85OP40P3CnRikH33TkFy0tXh9gdsCyNDZU</vt:lpwstr>
  </property>
  <property fmtid="{D5CDD505-2E9C-101B-9397-08002B2CF9AE}" pid="18" name="x1ye=22">
    <vt:lpwstr>VxDyZc7EDdBNOmeyGrXx5mJ7GzRrgKt/GRYBQ3tGbcLMzMvNJRv+PGOtlmZUlCUZn1tik2F680sr4Ob0Ryv6l9n9GUJ92tNWt4kM7KxarWPrgDy/McUTmts3MjQj0zNMgME0KuFcSnzfqMK5VH7D6Y/K5bO8XPD4RJT2ng0yJ1PLdO5qqz32Sg27HQ028vB5EN6EiSxe1QME6XMGGRsLWS6NUwMfA2flwE8ahUyARUf37lR32xiDnY5pATigXiv</vt:lpwstr>
  </property>
  <property fmtid="{D5CDD505-2E9C-101B-9397-08002B2CF9AE}" pid="19" name="x1ye=23">
    <vt:lpwstr>pLippqizIbjWUZTbBmKWDHOc9OV8Ic62VkoDU88nIUVwV5i7mp/a5TBmNAbgxuMCsd2S8ZMqTMR+e7OslROGb60bPf1Zw+EfXb6GpBhooGfmiLIIwhAB4cHg5KKw0kzawlsGvQSXY7GvokQSvvyVbRzDumAc3iAI5wuAkugK44LTzfcP1bs+4vgWVgTptxb/6Mta/k+fRuM2rOlm5jXFE51Dew09iVgQUjw2Avs5AzBVe3kKYs9DYKCLsFWoTdY</vt:lpwstr>
  </property>
  <property fmtid="{D5CDD505-2E9C-101B-9397-08002B2CF9AE}" pid="20" name="x1ye=24">
    <vt:lpwstr>AHNLcr3uCH54FisdUNPcVXaN32YdQWEVqNn0XYBEI8XIwCsK0pdxLrYcFC0FD1JjxL2K2aWAOCVKxrTHHxJOm+3nryxTSvBWASen/6x4NspTjccgCRqWDMfhN97WLBr1cvZBUUGSTYNH89nvAd6xL4oBAe7CbUsyeGV5IJhLWEAgPpv0Oo4N0n4KyKivD2rYbZhh/AwsMkncztbv0K1EgPUiLwvy8LiaYkHrs85UeY3fruIsfoKrlBnhlvsaKey</vt:lpwstr>
  </property>
  <property fmtid="{D5CDD505-2E9C-101B-9397-08002B2CF9AE}" pid="21" name="x1ye=25">
    <vt:lpwstr>gSVKN7FUPIGn2v+4T+Qp2d7uUqvOLxeMn/jVr3vnDhwgovgxr1Tc4v+3ZvIIELOVhLEjQdALSSWEaryLIjwBjrKzH8rWkAFZtwrp8PUzU8CJIGlQuYK1CEOO3J9EJhFugYAyBjSh7PhY3FFRQSZTMckjBcXVQ9uUa9y54Up/9a6yOnrQyWa6RjH5B6AM7CNJ6ICJV9XSSqXXyNKi/8oQSwNgotUdmn8c8VenChLL3y1/KE44++By9rFmLOyKC4w</vt:lpwstr>
  </property>
  <property fmtid="{D5CDD505-2E9C-101B-9397-08002B2CF9AE}" pid="22" name="x1ye=26">
    <vt:lpwstr>rTJ0lDR9s+OblwdYUs0WgS+9IJB4B8rv5pK9vZkgaWqcHy2/gn9+HGAzRSuzr7VGTfd3SWqn6U+s2rrdBF9W05viDUUftYV/Z8KrEeovlLQlIO9YAGss5E3+Ev3UvFOc1DcO8OLbX6CkPI0qUtgaiwJ9xfREpMOnpTUvk54E+XUHzNb0tR9c7Ctb5DoaKghQe5J01IFOi+lYdnbEKGn778GMBmGuotlz+PGg0pL/MrRGHlug7MT6qyDMPcvVno5</vt:lpwstr>
  </property>
  <property fmtid="{D5CDD505-2E9C-101B-9397-08002B2CF9AE}" pid="23" name="x1ye=27">
    <vt:lpwstr>I4Lgdvh7PQLFmiYNFGulCP0ibX5qtPYeMXqvLxQYb43EZp9KY70bCHZYFPXF7B5b5c0JqSRh10iPVaD+bHH6b5T02KJBxALce9+pEHoy+kmfO76ybt0AmsWz5HZT6+C+T5/WPPxN5ooy09C4ca1yB7fyEIg4drME5xB2MugdKy+8nyxWg2z8bHh2V/5Ixe40DoUVYl2NhqZ2+kjIOALlXmq0euCqDQCTeVfEaCzXPoOqgAwIemFcxv9zo/uXLPw</vt:lpwstr>
  </property>
  <property fmtid="{D5CDD505-2E9C-101B-9397-08002B2CF9AE}" pid="24" name="x1ye=28">
    <vt:lpwstr>Kpe/BLx89nEG5ZHERWJoSHTwA2ttKVxbCvqQr1FFeu+aAto+ND1Dm9A5agQ+jOPjnYjd1Mu60N81+BFshxqs1Z7wqK5kDdusCqaVSdDuNFzxCnKLFBGBH2cJcKC+YRqzRCpBkmXdVULtB81QVNUOrGG87eeVL4hTIfZzROVmXIMmlYz4gXOx04ZhHyv+UraMYNrKCsh2QrXwnGd6ydW9UWjwyswlqCK1ZyCxzOpgomkbPSH+ovu6EUbygRoIfmA</vt:lpwstr>
  </property>
  <property fmtid="{D5CDD505-2E9C-101B-9397-08002B2CF9AE}" pid="25" name="x1ye=29">
    <vt:lpwstr>WnGda3jcOKY0ljjc8Lwbvi3fjuB7wTOy/fXAJSyrerm0+eBTPdzORLpsROk9FR/bVFa+P32IHhL2ZQOuqVFADHTePfTnEEaHighPtU2O/PX/Yak1C3E7TGLrZbvIS6xAT646n7GMGNWh5/X7OP0IUimry7+epHxgF9jt4M/oQX8MmGHeB5Plor46TJkwTr27IgxKaErhHOy7AIyj7HeI05T9TyD6LI3dMB8bX2iAp0nP3cQ5BVcivCvoZ/4AOZt</vt:lpwstr>
  </property>
  <property fmtid="{D5CDD505-2E9C-101B-9397-08002B2CF9AE}" pid="26" name="x1ye=3">
    <vt:lpwstr>r2Gid6mLpYxIf04kdW47gH31cOy04My0LYIiOvw9LmybQxaWRKJ5W/si8Zx87wgmQ6nNJKGgzNcdHIaQxVDqcDc2ym4GJyBheiTlR9KtKtm+nBN0pd6kAAcrdOnQJ5yQViaBRIXaPsduVBRfQHlhGji5HKm+zxq1SIVKGKhHeVnZ4/BWUQjxxRou1uX+6yWVlx6sfd0qzWN481NRN8QYq/RQ7S27cesxPfnXlRfstXWnhZGAaf1hlK1tmd12cgA</vt:lpwstr>
  </property>
  <property fmtid="{D5CDD505-2E9C-101B-9397-08002B2CF9AE}" pid="27" name="x1ye=30">
    <vt:lpwstr>tc1Btl9pk4q6ctMOKWhkQHEJljED8RkXAdhlSxMeQQ5+AwAbvBGw3ZhX6tgm9+KhbDjKX2oXz3alHeHv3aHyG0/GxBiKQTwH08KFUe8tqUwo2AP67ua2U//ObDdh+knNrHHAT+8YaOBEu7II7uIkgl31Tu0JxfRSSY410Iy33KvrBtRFA02dwCYmbbNweBTziKBjwa96oieB5sOZLfFpZtB2yp3PT5tDq7BRxwiHgvK/6AW7iDMcAosRw3QrpNi</vt:lpwstr>
  </property>
  <property fmtid="{D5CDD505-2E9C-101B-9397-08002B2CF9AE}" pid="28" name="x1ye=31">
    <vt:lpwstr>xAsFiQrGse/NjJqZCCqOKFV7HmYx1IQkxv7mDG4npllsTZ5Y32+mmmvy+EAbwubpLI63ExqujNrW+V+yCwWe76wOw09hM7EpHk5F/pEj80UD3gh3iNdFNa25ayISlYmE61GNxqPNRY4PqjDpGSEfgKDvxWVcY+2jYt1Z8VQ4AvAvlEnSD8gLRjG9AmxD0yCzZBgF0FNV+XwavMLPVw7bOQhbnb0+lxQ2Os3dGv0bEnv9s/q8hMDHznEcHFa9Joz</vt:lpwstr>
  </property>
  <property fmtid="{D5CDD505-2E9C-101B-9397-08002B2CF9AE}" pid="29" name="x1ye=32">
    <vt:lpwstr>mJeu4AomKxC9BF+SZOsSyyAMN7kHwKTQDL2zxWuC5IdMGmH5NIIjbokyX6qQy6pm0Tnxt0Sl0RhDVuCXCJE/4HHYDUnviSI7+vwee6cNqDizszNYXIE+vtqSrPcu45Ch8wwX8sUslnwA3vf67SyJJ+Vz30W/X9BRcVQrpkmQBjz0TNOgahZMpfl+sx+Lh/2AxhgczhFMQAUSh2qmXR+xSQrWj6L+57HjebfPhcWHAn8kuTrn3gxR+uNssNdEsCX</vt:lpwstr>
  </property>
  <property fmtid="{D5CDD505-2E9C-101B-9397-08002B2CF9AE}" pid="30" name="x1ye=33">
    <vt:lpwstr>/6FCmvhDokXPqae2yXsmMIkPaVO6vNzwdr63jx7wEHpkYhkJWuYW3TCmIqvxcDAZxnr2kdgzP6OQKwYzurqu4+aBobTlkSx3NZ5zMG366mN30jwq546x0agjSFxIBgjLIbZKNNkubwMRy14RcuKU55tfa/EGPYqzq7ItR25s4shmeoXUlgHghtoMXYi/i2TarK7LBDpyZuYvuv5tazwY67BiRWILNXu9g5fsTXHWPUc+gBxaIBmZz2R9i79Dmzg</vt:lpwstr>
  </property>
  <property fmtid="{D5CDD505-2E9C-101B-9397-08002B2CF9AE}" pid="31" name="x1ye=34">
    <vt:lpwstr>ngjChfXtBraV9a4Ko1kLd8K/hU4EiU8nLmPEoStf1lnnRFtzo8WKUQv4oTyzdcw58YMBHSbh8/uptR+fQc/9sfAR2Diq0cYUIMkZYBEoizwb2JoBPYX+rF13GU8W6QMFvgEhDHwbAOc5yY4WVJHT6AC7WJ/vXpp8OYU85/xF8vHoozQITiwFt/HcIJZ0sLWnd0/N5jM5qpPGhsghAFTs4axn/rySeVy/a1vDe5hX4m+60Uij+s1HK8sIEnUFt24</vt:lpwstr>
  </property>
  <property fmtid="{D5CDD505-2E9C-101B-9397-08002B2CF9AE}" pid="32" name="x1ye=35">
    <vt:lpwstr>MPIOHtIdFj5XfHDAxQqf/jdPIZSYIEnnwX6fS8KFVp1/e5MwUCy5/m6wQcoXyeMYBQg5rAMDRQ8Mbm9ay/4zHde98j93jjR5CntoquvUO8ZLZAGNAFY+VbtOkmdbn2UevWuyeT4KzKBX19icPNYCJb3jNd4b0DqJZ/wmE547fYMGy8rKGBPz6yD3O4HTRi7jsIrTEoMNreUMheRjH4wNw8oIGEecaEq2mooLz68F0kTjnWZMsVsPnyFQzq6kLVz</vt:lpwstr>
  </property>
  <property fmtid="{D5CDD505-2E9C-101B-9397-08002B2CF9AE}" pid="33" name="x1ye=36">
    <vt:lpwstr>MJEwZ6WBM/6icYQGTMIwNe24YpY2YNI67jeeCF+qHg7HuNA4Evfx0HJaVBPPNNU2KXZ2k1Yv2OQkvzIrV5jO9bDro9yiLhsc78SGCg0ackdPiUvFg6+w5kxBpHHs+UB+5lu4hP56WwiiJGB9N8fRqEFPh1Ed1kVakJJewmGqAgp8TE9lZjlbXV1blZVIDyfcmh3xS6Hb11XFA6OJXu5gYxhq4+cZu2/gYub6dHfgC6hBPe7iUMYUkUBhZaSwtBN</vt:lpwstr>
  </property>
  <property fmtid="{D5CDD505-2E9C-101B-9397-08002B2CF9AE}" pid="34" name="x1ye=37">
    <vt:lpwstr>8xKZlMja9/EL3x2U9/FOfIb6DcR7Ow+Pss0bz37e59ZJWi+M2Z/TDpoeTRm1TtqCS41WDdBdclTZnXWNGqB+Zw0pNl0jYc2aQKxcCbinjK4uOYfnwGqwKuVIlKPsJjaPSvkZHIUm6q9J42g0zKS+0ymVfboMPYMEuA/7Y7a3YyfPLIuB9ownvNXy3TRS2y/IOs6/XaHlGXrYOzbbkJbrQ7Xe7vyYa2qpyMMP2sRh+I39l3vLf/ckw2JxQRQlJya</vt:lpwstr>
  </property>
  <property fmtid="{D5CDD505-2E9C-101B-9397-08002B2CF9AE}" pid="35" name="x1ye=38">
    <vt:lpwstr>FQ/hZy4EPDRmH3SGXspGNPK5kNmimfkluI6OpCKEan+O9n3KDyrSXlQvngGGSZCoCOaRfEhnhlLWKm3jcYUerc81xU3N7oxXeKQeMnZVYdllWo0WKnDl478gLgpbUebANSu9nap2Ah8L14GJLf6Gfe7hS/NfJMsPtC4bfawxuDWCq6eN4t+KhFTQPo4TVmM/o2Lc7H+liqdez0ZhHPiZBqfTDFW27d88aHndiJwaicj9lIafnXDYcLUE7aYUvuk</vt:lpwstr>
  </property>
  <property fmtid="{D5CDD505-2E9C-101B-9397-08002B2CF9AE}" pid="36" name="x1ye=39">
    <vt:lpwstr>bFlKrEbEba+bdopp7Ia8cC9Hhr3e3soTdB3UdmBfK1b/mElVuWSm51KOcePYDAvepSoWE3IG5ou51FTs678kQBP2fJt00Jf/34XWbg4qWVBxrwFc/jo8CE1ZY4hAEQdRw0FbIc4vo+8FoppB6XOhrHWfoghdBa5QPjT24MN2l4lEcEifTvUEZW9j67LEQcXMZQhNmGfR2KFGWZ7WsBvAyTYvhFQwkh4JgP/3SjNXkO91bdl2vFF+PA6+yn9qGs8</vt:lpwstr>
  </property>
  <property fmtid="{D5CDD505-2E9C-101B-9397-08002B2CF9AE}" pid="37" name="x1ye=4">
    <vt:lpwstr>xn8sbvtAkA4aKlqKcwafCh7O5cSimEnDfMeTmUjnWImI3CeueVNjNiNJqDD4gPvMffe2awi00ozfHKA6TTW+QzCjxmqFQnzCr6thhXWft1bf0PpVjVqKjFNqCeVjurcNw2A/dD+d4dgxTxTKe7Kqq1tBUK9ShCz2OMemVJ6Dk+qoq4fBqiEgbXjmkM0dwNgLTXnzsIPrUgiRVFKoLuZJeGT76ynSPG7d7XOWNFyHOqlIS7Gt/L6YU2qiUvsb370</vt:lpwstr>
  </property>
  <property fmtid="{D5CDD505-2E9C-101B-9397-08002B2CF9AE}" pid="38" name="x1ye=40">
    <vt:lpwstr>pKqb8g2hL/Fr2FV8lOGDA0MamG6YQkJauj+xfkVu+WS/4KTTWiLLfo3fTRa7UF7PDDE/yRgsuNS0QHwKVmcrbY38tC6ONcqmJZ1ysnvef3xyT1FN35bfTgaIQFgPNCjsFkfib83TV2+4F9HC97h6tQjWBfIX3j3ReFvhPKajTt4DOQ5ygzmzThtF54AfqSiuI00RX4W4zZx6YrF+3nn7lziXSBoVBATcNLSRUtTFdPG9Qyz0083wTvgpyKCswe3</vt:lpwstr>
  </property>
  <property fmtid="{D5CDD505-2E9C-101B-9397-08002B2CF9AE}" pid="39" name="x1ye=41">
    <vt:lpwstr>IDtNWZkRD2pXXIS/TW80ph4akuLHjO0naWPfGkpgbRO3sO7HauX9LvYtxgJlYu50ZfS5+zj2rwLyYIobKzl9wabn6ESoyFWnV1QgiMUlqGG7HrcyJnxHqFsJebE9iNyPOL3MgGAz6ATETgXhYDp3QGC8IM8x4USUugMCys4iSL6blVT7BNLL0UKL0p5533PDrgiMxR1Om9TyN/Mlcs72WEnCGpPDq8dI/2oRPO4+0gsNGbc5g6MXEqhsSlcDqFh</vt:lpwstr>
  </property>
  <property fmtid="{D5CDD505-2E9C-101B-9397-08002B2CF9AE}" pid="40" name="x1ye=42">
    <vt:lpwstr>wOA9u0497fpH2/VUaVmiWYGfPhstIEKvyhl/n9wKTRNtD3SDkKa6P3j9/60Pi70AghnxRMOTCyeD0GrbzO1Yn7YtgW/+CxvozPmal+TpP7d6ff8XP0BhCMQm/4Z0qAX/uxuU6Mk2ahq6l/kyVQOBl++AxQCC3HcfXx78LDqAP0Wq3jCas0dVYyr9u2sHMl7SwtRnO5+NE/INT7PlcJ5AChCp/mnkZ2EWQe8TbBOazFouDc8TdFQrEWFhGJrwa0p</vt:lpwstr>
  </property>
  <property fmtid="{D5CDD505-2E9C-101B-9397-08002B2CF9AE}" pid="41" name="x1ye=43">
    <vt:lpwstr>3qG8cUjOI2opcAvTYj+b6MongK8pW+iiLt+l1FHne5b5AqDQnkhXlTI2+IE7QNIhn2S19z80OjbNbo0hgCqgjjV6m0aNYaZ8YHo2gn6si2in6FpOAiZEvVzWtvP/eJXfIJPUGya46H85g3ppr3kMabPlP3irWZs9FExcKW8Ups8rV4U34FpAkov23PMDv0s4HZLh5vfsv45qw9AEFfWhgKBTCrTHqNPznr2YYHcQWqQ8Q15n9ia+Zj1FRKAbZ0w</vt:lpwstr>
  </property>
  <property fmtid="{D5CDD505-2E9C-101B-9397-08002B2CF9AE}" pid="42" name="x1ye=44">
    <vt:lpwstr>QVeWy+3c3ugW+qLsLNH4BH7b60csOoVsfVMG5oRn1W+2VHbghA2Y9sEIoYFYSQaPgCs8j9qT0Ku7pHrMrWyzEqVTzHh2PW3q4JxGOBTQTLZGw/Frq9di0UvigvrDhVykfpyfEckdtHqR2pRAI723LlIJmX/LHXYCr5QMaw/FJvacIlh9rAKPmtXd8jA/9qu1hnCpuf+l8suST/7xf0D8DTjp7fmu6scSy/9/UBN8d8yXmmDAnFfTqpdr1/0zqtX</vt:lpwstr>
  </property>
  <property fmtid="{D5CDD505-2E9C-101B-9397-08002B2CF9AE}" pid="43" name="x1ye=45">
    <vt:lpwstr>X5jdRv7ilhVvcCUrVisua+FSS3RjfEjTRTPsgVtAkGPRQxPB+Niw+XudBGch5Hfhahn3snAmNLqzQ/FbRsLwoQV7uaOe2TEA46nMbFP7Fahv7dIRrcyxhD1ySNJ9t7HIGf0iexBgPVZvgtglJaZSNz3BkNAWJ+zYWEtxWyNs9wNnQzl1HvwIdeFIm8mMNvVBHwzNDi/0VFT6x41IblroB6KkoyPb/y5JWtvutD0Dc19NMZ4IQM/fvoysvafnTvn</vt:lpwstr>
  </property>
  <property fmtid="{D5CDD505-2E9C-101B-9397-08002B2CF9AE}" pid="44" name="x1ye=46">
    <vt:lpwstr>72sX4RqP46+zm7oMcacfNjyQ+eU4eu1ysG5HO1bcb2fplR7eDiVu0Tb8BFV0QSxf0QufyVszvnw9kEAEzeFbUBpaNuzdP5SiYfS1gv3RO8QvqVriEXgB9TzXDolmnEsELpH9khUzT9MnGVVhgvC5yEn+59m23RCtkiqpuwNk73ojDdjNBV8b/eY6TcEsJsQtBDCjylvS5RfoTEx04y+MJqx3Aoawq2DhaOA4IiRydwazuBA3jM0AHgXqSlrlT0R</vt:lpwstr>
  </property>
  <property fmtid="{D5CDD505-2E9C-101B-9397-08002B2CF9AE}" pid="45" name="x1ye=47">
    <vt:lpwstr>4a8ry1ZdwJTtOyc/tqwmf0zbJNhnYvD1nZYcuOwzpG8Xoz5bVm7fvPGja62FWtt/tgPqu616jDcm4ocShbyc1tjKxK5Ye++VScK9nseynC2Ek9z0/AOu3/T9kPjZW2G4zwOPZbww1vY0K2VfO44bY8XlZSU3hz0AzfW3kowNaiGPFXI8SwC2St8YvJMy4tUaPa5Sjf5Gvai1gmdfXPql4ngvoLl8StcWH3VNymtwQaFLRbWCPJEoPyyGGgnfRaR</vt:lpwstr>
  </property>
  <property fmtid="{D5CDD505-2E9C-101B-9397-08002B2CF9AE}" pid="46" name="x1ye=48">
    <vt:lpwstr>ylUDXJdZxlXIzUpdnW729etrx0pCMmfL1Ot39eCX3bBb8f7x1p6BsRJRb56sGpqvqrh+ROrZVSMT4ENVcnewCpsk88W06Utw5bRFVENndTbHhVf+usTIyoNUi7XwRwpe0FEgeZ2q5+50ruwqUv9aE2XicL+ByQh3soeCrql8sOv3qZJnNB4LzVdnzFCPLc/WC7MBCQsrc3Nr6bTNou0Rijru5zoy0w/77OLKMvaztcLll4zva+6xoLicJINjwUS</vt:lpwstr>
  </property>
  <property fmtid="{D5CDD505-2E9C-101B-9397-08002B2CF9AE}" pid="47" name="x1ye=49">
    <vt:lpwstr>xO0iMHOWul6+ONXCqy6Pv3y9d971glbsy9Et9THpooevL5cF9PggUNup3iMNkZPgp/KW4AMelPtLPC17bQcQf+6aiWf4GhWa8eZlPc/UApMzU9h66S5LSevvatXNXmUigYW660IfRjp1dZc0WWins4jfP9ZfBh3auE78EaR8CZ2IjjuAI2Y4h24g01HMf50tSypvF7cqVk0dFKuk0f1ImoMnEKMG+jx610MamD1NX3q288Xc3e7H41b/6A3wU7M</vt:lpwstr>
  </property>
  <property fmtid="{D5CDD505-2E9C-101B-9397-08002B2CF9AE}" pid="48" name="x1ye=5">
    <vt:lpwstr>294XeLluHZyE6hJCJQWjeq7vCLKiz4ZRO7GPexgGFcsZNgMhsshdOFh3W1wOGd68kpHMfNvuJVLPdmacQ8wDEFblD2U+SdPoiz3qOBQBJtynMh69pQCmhhdKn6yiwXWGDeqesguufNCymredrPh2GU33K8oQcybJIOx9+hwBgxwzv4KZLLpynud72j+AUOhficourUGamCb6kqtBvUhDDA7HCZBhsDHGFV+LyJ5jtuDrD3Pj5FMrHjhgY/WY8MB</vt:lpwstr>
  </property>
  <property fmtid="{D5CDD505-2E9C-101B-9397-08002B2CF9AE}" pid="49" name="x1ye=50">
    <vt:lpwstr>vsB4gysiH1CJNAQk+bv1wxRFgfVHNE5SlcvTF6VP1K0NT41e271NrNGUMQ6kA6L5kAGH55Cik2kCi9bBcSiIvy5DsQ3obvcUI/C1LD8dupNmMhlLlu4bXC3RxWO0bFHnHyIlXxhWa9R/DtWAzACjXhBs8hvNsLoOUe7j4vz/Zy3wcROiAC95bHFPeZUkQx4lXSzeoRjgdqjQGtru96fXVedQeG/rpf+v8zAlk8E7yn2djjtPTt2FPYjmD89CVTn</vt:lpwstr>
  </property>
  <property fmtid="{D5CDD505-2E9C-101B-9397-08002B2CF9AE}" pid="50" name="x1ye=51">
    <vt:lpwstr>6jPTYZJo4ed2XEy8m4iD550gtp3padP0cBvHBJ2zL3/Tt9neeOGB+QNdXzK13nCtT+S4Td65kkzHT0Ee8Y3tchC4rc7xJs3HPi9bCjrIatngE6HJy+cj4SyCtE3awqnX/RbqKCai2vWjzoN6si7pRLuV9aGbs438QvHPQcfD3gvFTHNn0ww5KyZWDrhM+sTD6SDUw6YQC3WLeWmGYNfYpETfnSfpD9nDHmNP3MiWf19HULGssN2oqFLNSEoCdI4</vt:lpwstr>
  </property>
  <property fmtid="{D5CDD505-2E9C-101B-9397-08002B2CF9AE}" pid="51" name="x1ye=52">
    <vt:lpwstr>0XVQ3AjVkRhtfeE0Fcb2I0OnnpeQHty1EmRVMBLyaSZFa9QxtbwsQmFItYcm5kFL9Y2F0CX4QQ3wnnelwpqpeXjch7O6avS+ha8zVQYzJOlH70xGENHiu3309vXx32eER8ksyLgXSmMVENG06+hsOJVqv2dzDl9L4UGV/GrMWovDyIVssSwKSenkR/bs41pBksqEKmJGSGifu83rZpch9kxxACSujzkXc79EY2Kt58S+sqOE5Y4XJnCDmjliXUg</vt:lpwstr>
  </property>
  <property fmtid="{D5CDD505-2E9C-101B-9397-08002B2CF9AE}" pid="52" name="x1ye=53">
    <vt:lpwstr>Q3zG3mbZ5eyymRQxho4D5SjJloZrVMk99YmvRrKYI9ZDJOJsCV8/kaOAgmpYxu6M+XrOssL88GFQR87680PoTLHWJTp/PuDbUkJThRDpoTuxnHh0+Wsmg/UlZeeofdzdUnZO2OTWDRLBd4B6dTCG6thZjXhMPon5basqZ3tsRhI9Xu2XnPRurGu33gtKUAYpX2XcUEuLS/m5FVxKlmrQt0VyRCCtkiv8SESC+ggZ+xg6Dftca+jsheZdqh04Pnu</vt:lpwstr>
  </property>
  <property fmtid="{D5CDD505-2E9C-101B-9397-08002B2CF9AE}" pid="53" name="x1ye=54">
    <vt:lpwstr>MVqsriMEHcTXvCDGEw0W1w35KjBXyjBl39wgAnAo8jdVLXY70vCdJich81SxGqcd7PqJvgHfSMTUWpVNd6mI06/F4iSP6EwoPadF+En6e84+9fQlx1K/CZL/sofNKfukcot9wnCVO9x51xX9g13xfH1X7a1FhlDSzkn5CVqkbs/KZYzJFXakrBQ72JGPcD+fXmrRzLocQI4mnxzJPTLcZINVox2cUsygFYt0kIBbSeE99NZb6AndPwvU+P9ru7a</vt:lpwstr>
  </property>
  <property fmtid="{D5CDD505-2E9C-101B-9397-08002B2CF9AE}" pid="54" name="x1ye=55">
    <vt:lpwstr>08CtCPOgrAEiJEf5JbUzzDD5xXP+9W18Gfd1SWH88WG2Qr/iD9rEIiOOmGUIPATwyyK+dmoqwziK5MP5sCudTmHYRTNhUVRf+ooqC6zgs5HCXxkvp8mUKFmY7O+JNzAfvt1AvNRnPT0C/bIapOS7e91AF5I064Y3fMnmATMO6LkyGv7ZA+IBMWRx+P2F80tz5QINTPumNEttLlPeKoZiBDgcuQNM6DPgdLdW30ngEnA52R+yc1v8HERAMIgisIk</vt:lpwstr>
  </property>
  <property fmtid="{D5CDD505-2E9C-101B-9397-08002B2CF9AE}" pid="55" name="x1ye=56">
    <vt:lpwstr>QnZ1QYpW+dXDjrtF5H0SElz7Bp4kPE25/NyTNbU831gNMSSPEsSNk/CEytJBxZ+8o6neqL/Iv3nsWs/6s0bdZNk+ZfZIbylww/cpma+ddpMRuXHaT9BE/yMRsjA6jfnELo1Mc3kpqbO+GKaZIsK9OlFYVzkRHycQCbG+68sCvd5F9xyhLD16rRuAEjr55aDHSUxBtvf7jtkofCtzQKO8Rax5l/KXNbK9xJBAM61x0yceQi3GiL1ACKxbMfIbxGf</vt:lpwstr>
  </property>
  <property fmtid="{D5CDD505-2E9C-101B-9397-08002B2CF9AE}" pid="56" name="x1ye=57">
    <vt:lpwstr>TfrsTh7Dx6UWpv43TjIvq+65dhmdD7xVFvwR3Q29F1tzQiia/MPIJ47jc89en44mRNtQs5jDdTnFzQXu4hhgZ2QNo5XuexXRnxzI508R9pfmZIa5DhuSoOh4MFnT+lPC3pSW/ijVe470ykVbthGd7NLSbdqmVHgccq6sGcCLFzR8fv0fwMDyyCnxsEbBqRz4WTpqWEy2FjCMFi1fxvinat3e7DBkargDABZKMlf0CEyZ78Sw3C7WOzeepZLyEJ5</vt:lpwstr>
  </property>
  <property fmtid="{D5CDD505-2E9C-101B-9397-08002B2CF9AE}" pid="57" name="x1ye=58">
    <vt:lpwstr>GlibUKjdgDVqvxQA8c4OQUY4wz6vUJsoCe1aRYGJfgE66iYMzm/H2Nbo26dIMuFaYjDb3NPgKJ6/ALJjQVfB7o2iA4d9laYKhT+C1i0ANAlAnI8qucEVoPb2rFr4zUjeJdzXwBHSuFMWBWeq5+AHUMvL3kw0rTYfZ5kLmIJTxOeXpRJOu62W/wgNCtAmYKtFh5G4tVql9MX9GM4vy6QKKt7EMGf5M4csGCbQEmx7AXNksW/R689ov0zimzQN1Q+</vt:lpwstr>
  </property>
  <property fmtid="{D5CDD505-2E9C-101B-9397-08002B2CF9AE}" pid="58" name="x1ye=59">
    <vt:lpwstr>mhjNZYNe0CvDc9IZMgF6TC/YWob/u3HmXQAGH7tL6SglQQeMya1xyJD8c1bZMpPJX4PJ7dAGf10T7TSophqu0JZk8WYJpLWYOItSkOMA3Epn3LTOeADsEwJq9rJ6CjeMohpow48awrzu3KKZuafSXN8fU/N9gmxmJHaD5cpuk6UaLZmKvi0V7e5GqBOUGE03UD4zTUXVKCkfghxMJfH2d5Vi8g1+Uz2i/C8jCsTszhMoYigZmZaPW+/qG0AsojF</vt:lpwstr>
  </property>
  <property fmtid="{D5CDD505-2E9C-101B-9397-08002B2CF9AE}" pid="59" name="x1ye=6">
    <vt:lpwstr>alCaBw5KZ2uXBrGSMq+rEPvvusuVK+Tz3ZHUIs3Mxvvk+12/59AZ5R0zLdjk1z39R13YHoyGFmOCij79poRYebtU+c6pDNwPlJUYRXyzCBoSOxoaSn4roN7Gc4fLGl/KgTvDNNz7wPyXPbAnc5f6Hz03bhBvhB1m0uWaqwHpXvnT8Kvxblavyp2yL2ZK4syMGV5XqBJIbRJ+vsalhn1VoYb0d0aDyw0pHTg/TnlnNSuR2zKMy3eAr3uWf6s4r7p</vt:lpwstr>
  </property>
  <property fmtid="{D5CDD505-2E9C-101B-9397-08002B2CF9AE}" pid="60" name="x1ye=60">
    <vt:lpwstr>y1NB+ZeouSPOAmVSLdmmpd+4zwxW65peZKnB4vCjSINdU+hUgf3kugpGZXm+sryLEd4YxPk5YK63uRKwa/DGENQ6XB+KFBYJ6ngXnUb2Tu7DtPt8lZ2PnBPZTRH31eD1Zpd0UInes8t5HykgRkD+p2rBlAlW2mIuaf4N3dNEAP7iwPhUwpdKdZH5attJIvgMHsX8hUYkgA5nZNcIZHRDCyBCgTAJTsi48ETeLj7MM4bUwF0mNaQvOj7G9zbH0IO</vt:lpwstr>
  </property>
  <property fmtid="{D5CDD505-2E9C-101B-9397-08002B2CF9AE}" pid="61" name="x1ye=61">
    <vt:lpwstr>+oi8C8C8O27BoHsR8uyfNh19WzEv/OAv5ZOTW7WmSgdEJIKHlOi85Av0WiOlVSU82HBW9KXLcuHWW8WZnB8iXzXN/RCHrC+Rol9H9OXyOcTF2eXl25+2jIURk/mo0wVFARQJGcRBvekIIPpw0aLCLpbJvzCzcA7B1y1Aq2eqZr3va1az0c2XVpbX0K1GHpPBlEfAnEPjlFslsa+RuzoB0t0Zf/Xz1gVN9scDJQIO3/ltR8ULEMdg9GPXLdOeaGO</vt:lpwstr>
  </property>
  <property fmtid="{D5CDD505-2E9C-101B-9397-08002B2CF9AE}" pid="62" name="x1ye=62">
    <vt:lpwstr>nFN8uwmy+4e2AaU2iDgglKHUl7XhIzraEYAKSNnJw0KzAVa0eKrm1CICSjwk70jeslGK07P7ek3H4AtsXTvYeVJOmR2/sbyQnSN4VIQZINeffTpoAclWlwty13/vOI1WOyN+3hOM87e325lK0nVRtb1Q6UoXdnSohbITFdTwoalxXYAQyFR0kJTKZ76LaCG9UAbr2bnC5pllsDX0Eax/dIxkUqf+nOdLn0uzfSXuyUK5N8/YjrszQIRq8xDBp0F</vt:lpwstr>
  </property>
  <property fmtid="{D5CDD505-2E9C-101B-9397-08002B2CF9AE}" pid="63" name="x1ye=63">
    <vt:lpwstr>qViHSFIGrqyVQExNQHhfquee/M76gOzHYOOS/xQsXFTJZHIbBE7OhYF4NO8mDEQNpruL5ndgRXHICqYflRSRxI+2IKtarJ8bM0SeNnFVPnBx+YA7iLvWyZQSlSIbLuHtRk5BzrF4q/eEziK6PeIMde5RSy/YnZHVBO2DVVd3NnnaHw8T0AgV6DuZgXj+jkHxXziKeZFgdOTnxRl1BTDhtS2dVdGQggjnzlwikKXRVM0l9F0Tq9ZXC8tQokP4K9d</vt:lpwstr>
  </property>
  <property fmtid="{D5CDD505-2E9C-101B-9397-08002B2CF9AE}" pid="64" name="x1ye=64">
    <vt:lpwstr>SNhDtGisjk9cd/ZLX9JknRTxUjVqlZWlfx0FQ3ws6HV1R5urXC4dSxs2PZJE5TIv+AzU3aLA62CAQkFHU0Qinx64UCmIgitGU8OR+nCm5G1Bh70RbI6Pfx0HkJ/sT5vJnwZl3hlcFz88V3XpapCXfBA4b5Ncq9SxPqtbRBYQgSHe4/Dd5dHc7Pq3DKAtJHATdDnRv8+ifsRJ/EBVZHLJVRzrVEd9gTLlF+eSeBVIvWsS6wsH2ktqNulG2y+Sfy0</vt:lpwstr>
  </property>
  <property fmtid="{D5CDD505-2E9C-101B-9397-08002B2CF9AE}" pid="65" name="x1ye=65">
    <vt:lpwstr>0SFxPGqz1pYyrQnjOwAc9PX7lmHVseKc45zRGzd/bVpcOVQNTrwNHw/PC7AzLlwVNiduVWNFJvXm3851cob29tRBvDKrrb8csRHkaTeZdMPeLv+Rsv90aTzttgKGqk3v24hPiJ+4siUcaZBOrVaqxQbX1tVw5bjk2GuvPLI5+ZTv5csVlLsWWZT5mHk9V27tllmvW/I2ZuHpwHzyFG7km9tf2B+uOnzexwpqF2w+MtvKLJQQ38o9i16h+h2ZkCI</vt:lpwstr>
  </property>
  <property fmtid="{D5CDD505-2E9C-101B-9397-08002B2CF9AE}" pid="66" name="x1ye=66">
    <vt:lpwstr>BOEH3XkGmMCInP8cFmQ2PB9TLxoButLLXqhNM1JFSA4B0NN8w3jWf4oLGBshJqOojDUF6cRevLoPrUfxVFm1FWBC+y3r+CleZBaXs5lHCcUqYw6TnnJIYNkoKL7VbYj13piCU2UxW1dVSGxydmBGoaf7JFbMhZBkJtr2jRWuQFplYqESbscJUejQ//KjhrbVm1IIp+EAFuwQtwa9zJcD+4fv3jBh3To3ZVrTkZQBDsgp5sZyi8gZgLFeNVg3bZ+</vt:lpwstr>
  </property>
  <property fmtid="{D5CDD505-2E9C-101B-9397-08002B2CF9AE}" pid="67" name="x1ye=67">
    <vt:lpwstr>MGbQCtVtBoFcmA+Ltzf4RJHmjQltvSy2WZW98icnaG9kdRidGdCTW78rb5ytxUaOsvK13YgavRaRhRAOTnly71io4xnFeej6ano4LyaCBEy1D8rQG9wKQcnVTf3HsyzjPwDG/9OzWl1nkpUXBuAgV1O+m6LrFgtIysBIb4JEsgx1p/TsC8ekZgVStF+6g4mqRLOZgbDdQdBSVuYdi0L7aOigDyWMITEjzRhDjBwxHkaEw4G8x+FtKJb8fIGJItA</vt:lpwstr>
  </property>
  <property fmtid="{D5CDD505-2E9C-101B-9397-08002B2CF9AE}" pid="68" name="x1ye=68">
    <vt:lpwstr>nutVmGYm8/eAQ25qRk2FBHOffODUXQifMNOvakx7LDpQ+OvZHYOcFP8Qco170PzZjbvlCqS1RL7eeMw6aJZsjR3BXP8beXVWsF+Fo8BiD67YsvLZHcJS/+3Xyu6Kr9Xba4ZNU0PnX2M8F7drEbV7NfBHxcOQ5te02hje1PPMyVg72c5rd7k/h7RgxDewYBg187pjkePjyYuQyq4pMtz4kZzNwDK0aqAFxXD0Z41tzAOlVa6HOhTavZO37o4D1Fk</vt:lpwstr>
  </property>
  <property fmtid="{D5CDD505-2E9C-101B-9397-08002B2CF9AE}" pid="69" name="x1ye=69">
    <vt:lpwstr>YkbOiCCUpTy+XbN+PeVdzwuuIMmLlu4Tn0SRfbFgMHrtK4gO9vp+flYKPnEuO7FdhthZW5Uv3us5dhvhRhR3TAhM730oF0FRW9rGaq5gNxOWf5a/xzp0u7P71AZzBHomkkR+nD19RX1/7XzSFN5h8CO/V3Ae1BvnVaUumFoq/EB6RZ6F4CMzs/YbQlAW+a0DRvTiUpWgQe1sYN6rTdq0NVHHaFMEhcqBUvA2MFj+IR2CRLbVrNpxXKEk8w9Qq/Q</vt:lpwstr>
  </property>
  <property fmtid="{D5CDD505-2E9C-101B-9397-08002B2CF9AE}" pid="70" name="x1ye=7">
    <vt:lpwstr>7dp0B3AKNKBed9+ZV7HCPqI71mjAlCV2Af9ATfD4Wia9JEmkvkKM1+kNw+fVo/5EyRzhivCXgqwcbStmk5eqh72jAs/QyirDkrqwOMeXKaZHTiBG/baR/HpAWh5FglH8gSceu7o6CFp93em71w0wUCg5ZG6W1RcV/wjOLhrELdpLKogRX9AI8/rIpxscqgFAfsBiR9yTpT8kwLv17gXL4RmNN+lLbHbaELFctU4Hueoc1ymK8h2ILvXtxHYWxV+</vt:lpwstr>
  </property>
  <property fmtid="{D5CDD505-2E9C-101B-9397-08002B2CF9AE}" pid="71" name="x1ye=70">
    <vt:lpwstr>fblOGQapZbY004J37Xgp/755+IiydPmByZSGTApxPBCjqzGzHdqo7YiwVlkOaf1NWCnSkTtDrh+iO7vu2cwRNPQ4OaEUChYjjhNeji0JP/PdRIH31R3p6a9J9iLtYUmXoqLIGhBIdHmai/YMPuKg6Uujl4vRDWWqexIOFD/9X5k9aUXoR5AW7r8HlTGjGHRNPF4gWXfsPWebGZYipCi4LstrJMzPh1VF2/63FPTUTbqoZvaqZWv5RtQ1ISVtSDA</vt:lpwstr>
  </property>
  <property fmtid="{D5CDD505-2E9C-101B-9397-08002B2CF9AE}" pid="72" name="x1ye=71">
    <vt:lpwstr>Yl8YFAo4QfyAcIA89sDVPMWxaFaT18/c7Lkb3u6wWlmtJ78gT1ruiQrMthHg4WSs/L+5mGjRVI1e2/qL3mbKxOtTcWjnOrj0Tl3C8653Yk/t7t9eo14nWoc5o/6eRaQwW74Wqvw5ty+89tkdHzbmGCO1YOa2ODfpozXknZN0v4G9vh7SnOKM+gDVtddcAp5ARw0ia3hfYHn0JM+TWMckZ0OzuXNzWRQCccIIEQrvDRGVTeABnyXdp5q6H5+nQlI</vt:lpwstr>
  </property>
  <property fmtid="{D5CDD505-2E9C-101B-9397-08002B2CF9AE}" pid="73" name="x1ye=72">
    <vt:lpwstr>U0rA96xtMzI9kO7iEoulUZDLA+IgYrXemShhp5MXeJAKYEa1k6pHcCylbRyECjsXSeVEc3HmEuiJkMVUcSTeJdTYWWXQqJERXpgnPMHeDn7cr5iqzBYJefjMMkdzeP/wKfWFH8sOH7Z35vCnx+kyLPdKPO9M4FR/wt3Edk4aaAyITa8QOBV0iuwpF+8Y8IcaZFEPNFJd1GdkP3p8CHceZVI4N0WJCQO/kE44yicoD3q6dbl5YmPD7apz1z0UXiU</vt:lpwstr>
  </property>
  <property fmtid="{D5CDD505-2E9C-101B-9397-08002B2CF9AE}" pid="74" name="x1ye=73">
    <vt:lpwstr>Y21aK8tG7biZJrbDxxFWpOlJIh9q7calr+pzotEpC5CXbt9EfgPh1Inb5lOHuIqnhbSMNsrf7T30r76ErPhqJ8JQMMcT5hUpphvZaMMGwvQUyVzHk6jq9f/exsiHInVAleycF+tsBNWpjOYehKZxItx49zqpxkfgWLw4sEQf0VAWh0CNuGh3dSC827+EHFMGqY9CEbXCKzdyKPR+xzM0BFa7TLikGmXCe7gxKbBvh308GrHGN8uKkOQMD5CN0Tc</vt:lpwstr>
  </property>
  <property fmtid="{D5CDD505-2E9C-101B-9397-08002B2CF9AE}" pid="75" name="x1ye=74">
    <vt:lpwstr>NsnKP8J4H7xWtGEhJwgrpzUf/uWwr5ZATwhZWw+e8FBFx+8z5sEvo32INSR1qPHP2vLplNNEvxSIFSOOvYSFbhSwxA57cwQ7+AbyGgJ9WS7Ou08wuEChZ+ZXO78h90SsOpCN3hxVCGI1016mud+ivBRpcwE469cWr8+KnQtNhPdL0tev9Zrc8j55n+afi6xOjF4T/2qBo+kj2x0TNBB6JnK2+wXwYWA0X81oFAKIVxvRUG3tTqjrvmfCeO5K9qC</vt:lpwstr>
  </property>
  <property fmtid="{D5CDD505-2E9C-101B-9397-08002B2CF9AE}" pid="76" name="x1ye=75">
    <vt:lpwstr>GfXw0SHabC0f7C1UMVpvYOjWsNYkYBxb5VoklGErcGf2Rnzb9aJIUmuH+yM4ROSnQ9hq5aEyEiloSq2WedBPLXabpicjGLZgpKvjtc+k7Jb5+eYDNqEDyTWUQBkI7VO6j7xRRP2j2FySLB1oIP6XQU7Dw0Tw1gWOf0nObgAYL2qCjD1upkBTiw/NjjtYg0wX+QnW5WykFnuF5mC6KSjloxznDSj5aDg8Vtrv3RTpJkV555nNwQdfcE/BG0ZRJnR</vt:lpwstr>
  </property>
  <property fmtid="{D5CDD505-2E9C-101B-9397-08002B2CF9AE}" pid="77" name="x1ye=76">
    <vt:lpwstr>Jy7BBS1UQTz6x2H4JMKfQ/sduFVO0+1Bo8ypw1IqOl/eLaCIrCIGtafRecy647DFeX80UDJ1D34dw1rvCDYL+9TFluvOW304ygnpJjBhCWYJ8dEKW18c3FM+PbO/oDsCRRAWEvl5lrOU5BXqzlbwZalm/95fXzEHQ+s1JqBeW5W89xU4Gn3pS7Sb0Tk5/aqXfIqEbeIUZOyhkzn288IXLkSDBIswEMlN8vI/f225cxItAFnU252tWPSYQe5P7GV</vt:lpwstr>
  </property>
  <property fmtid="{D5CDD505-2E9C-101B-9397-08002B2CF9AE}" pid="78" name="x1ye=77">
    <vt:lpwstr>Znn4RTzWFCwbIZvVOHdTpqPygWLLomlzqp1O4Qmy1n64Mn8fdYZhi7sgpW6CBITH+LNODz0qXe/PoauqerWKzpkPmNayVLFZUxCboZbAObrcHGaXXHGMOJCfH9i7r7z4yfI+in6i/ySV1fx1jbJM3nBVY++4Nv6muwarHDS3n12XDWqS8J52CQXjwNVyX3eWU/vl7R/s47xlc4IeYllJYJXuwE+k44dxVEbbUzxHRMxRf14tDxAoE5RksPV/fBo</vt:lpwstr>
  </property>
  <property fmtid="{D5CDD505-2E9C-101B-9397-08002B2CF9AE}" pid="79" name="x1ye=78">
    <vt:lpwstr>L8vQb4CsPh33CQnLxdGzHpgnxNdbS8jvMC449CL5/hYk8i//5sJ5wrrwT/Fr8uymW+yfl1eYfNoitfK822fz5dSeasELOo2B31ecNUgs91mhMzd90eRlLQ32ja9jwZhFJH2tlKg8v4PC6YJ2/pF1T6aKkJ7f8aFw5H0zR7IyjhEsPiNoNbvhq2lTjiQ3JnA5tZMl9cF7+O1Ft1KtF3NTEKUqv+MIPqwoGXFYMW0mGsX18wUAc9q+0d0D8vYAl+N</vt:lpwstr>
  </property>
  <property fmtid="{D5CDD505-2E9C-101B-9397-08002B2CF9AE}" pid="80" name="x1ye=79">
    <vt:lpwstr>XsPaBieIrkQicW2sLJz84+PZgp82Nc7bMCQ91oYpSwPgXvfnjo/66wRYecmCXtw7IYdz6AHDgNFcxDROKDDqZevPJvtLVxPn83GGtc8Q+4oae+Mw85VIfcAVil3fZB8GJPhHgmgTYqz2NOPp+GN79Wknn4vPvokCTVyN8WiTDQyhbIPbyo3pxHuBhc+8GxDkPppT/GhW0NEODoHFpRMPLKhGe9GJ7GGizyYSZd2FAfmEvf4qzKUfZkqOnnNpqzz</vt:lpwstr>
  </property>
  <property fmtid="{D5CDD505-2E9C-101B-9397-08002B2CF9AE}" pid="81" name="x1ye=8">
    <vt:lpwstr>T+sVVttK2gq6GLFVX2etlwj8GnNZKRnH014idY9TwJJkYcQShYDzHElzVCi3FJNsTGNWFqflJKLlfOy0DiCXLpXBj1ozM12GZrjvutttbtEEustnI+Rf8NNUUTX5p6bOmbFt9Oju7KMImJ3/FlQKVbraYKtVFoLSTlZJzrStrs91OmTu/CBnx8Q0JoXG3IBT1spD7sFm975do84RP7/9NTayCes1CIG2o0+ZnsRT9lwt4rWp7XUe4qH3IYQpkPV</vt:lpwstr>
  </property>
  <property fmtid="{D5CDD505-2E9C-101B-9397-08002B2CF9AE}" pid="82" name="x1ye=80">
    <vt:lpwstr>9TvIk3H8DHlTrmXLrW+AdQiSvxa3Ge9ykwc/4EkQX1LtS22njUPNMMVo+kkiSOcP5A+sqQXrD6NgJ0h6pKP6KA8mwdpHpdp3sU/AMmPwulec9IQQRsW4EjIFyMz+3ui1h517G9KoBdMh/+rtW1khgjM3tPS4ZK2B/HvS7qK6t5VWTkOZNuJU9wM/ET7QhizsGwSXD/tQH/QeLDv+KirrSsCU7U+DqmqmDTfQyVLX/YTHhsfnKaH3peXCFygNqFk</vt:lpwstr>
  </property>
  <property fmtid="{D5CDD505-2E9C-101B-9397-08002B2CF9AE}" pid="83" name="x1ye=81">
    <vt:lpwstr>ZKqE3eWQHC0NNbTZV0tWEYoBkajrtd7tR2LucP9Eqsx+Y7yMucsWfWrOIJMpDOZcFSAJmcCFHC1Ip9l1dGOqpzgf9llY8xRQTGcwpz1AVyCkM4e607Ah4WnbgJvYs8mJMIsTCmEHZDDPmkp7sYsWy4y4ThwBbdp2YhZa0N4ZlkP+9NKDDWx+k5IjENnwsMZaQ85LGX2BEci5LGjITFMNaOe7jENpKwvKqhh0V9VSsuX9tMT8HQTwStetm8sKgLi</vt:lpwstr>
  </property>
  <property fmtid="{D5CDD505-2E9C-101B-9397-08002B2CF9AE}" pid="84" name="x1ye=82">
    <vt:lpwstr>+LJm5Vecos3A/pZIwHfk8tUIhyhpzdEvOozcgbl46rv9TYicH7HIbmzWI/9LoqmJfBpbpc/2CIzjF8SC36U6hv+YzkhsJF29Kp7hmPJSVTWgNHJP6Wova4v1CvIWO/J7/gVs6sYGjzdRabKgwodTtjLaI/bFTx1WvuZCLDizXtyyvptunECZeWLsN4TqTOtH2M6O37NdA4WNygSMjT6+xx1O8F8prsSICKTKSv8caNUxjUyYlKJlNOnp2nK7im5</vt:lpwstr>
  </property>
  <property fmtid="{D5CDD505-2E9C-101B-9397-08002B2CF9AE}" pid="85" name="x1ye=83">
    <vt:lpwstr>y8GrkRa/aq9UlE1951j5fdES8iN17eIqHg8CTHix10ES/1KRFOj/EByC093P+hmtCVMolSydPwzXGYyHhdpkXeQjoDNLk1m4m/bt/jfK4wGIjZhBxYR/kp3QfCwN4bo3r5H4iExjJLp0s6SIbmVzNACmQbeoks5sjmdCVwLPIqe6DQ/C3mNKJi3mYffWn3wkTviT7Palmd/5NydNYKE7cPx6Q8jSL5DeznlSVuEancLpjI5grzx32dI7VY0gSZp</vt:lpwstr>
  </property>
  <property fmtid="{D5CDD505-2E9C-101B-9397-08002B2CF9AE}" pid="86" name="x1ye=84">
    <vt:lpwstr>hCYEbljPmT7qcK1F6wuJorWm2HqklVL7XKedqQ115Q48gykiSQtNaJbLC+4hSsigbq14Aot6j1p4bOqqKZQUnU97v1heJQq+WGTKzruPf5vMz/vfJ2i1h4EvwTtDsufKoS03fliBPlBY3Itw+xcCc52QZv3D4tKYJNH4rbRdsL/8Oxqmx2lf+OWqAdUEOyEKF6mXSyN1hBHAOYF/fx9OjeaGQZY2A1DEuIvGgan7GHbDPyhvp980PKT8s5Wu359</vt:lpwstr>
  </property>
  <property fmtid="{D5CDD505-2E9C-101B-9397-08002B2CF9AE}" pid="87" name="x1ye=85">
    <vt:lpwstr>zPDwtLGxeaf49yyzKKzNz/SJ1mg5WodnxTQzbvH2mge/pSHKAa3p4jOBTcW97dBTpUUE+Dti9QslGzHmGuXtcEdt6pMbhQrnIvvP65Jg75nllL/NXKhf2GETyeBXK9bkhT+w71w1Yc+LNawVcZXKaaC1JOV8217hV7lJl1VY27BaKXuglIpxzYsqLFFU5el6lkWTHljWM7awxQ6nasBJKV+oQtfz5Km3mRAL4FbiyBDHlKTZoKeCjnRM53oY9tE</vt:lpwstr>
  </property>
  <property fmtid="{D5CDD505-2E9C-101B-9397-08002B2CF9AE}" pid="88" name="x1ye=86">
    <vt:lpwstr>uSaky9HHF1GeNYdQEFVjHhU3b627K3YzvGlrjzPvjq5cbTtApLvjOAeE5lKSjC+rPAY++fGLMAHDsXNvkjc9Ti4x+eSso4CAscnB8qN2XvwnGB723jhC1f5C+kBUDbao6q06yF1Gfsu3/Cz/sKZV8axrEgEdbpwuxiNB0+Vh1SGPblZnLEpBk6SdIl7/IS0N4l9leFa/h1UgxgTEXw+RKo0U9AsptFPZbzFJLfrL25qMLYS30Q1U4Dl56B/mK0/</vt:lpwstr>
  </property>
  <property fmtid="{D5CDD505-2E9C-101B-9397-08002B2CF9AE}" pid="89" name="x1ye=87">
    <vt:lpwstr>8NWctL/ONjj18wxGeHPhfmmOhPmJgucrsHv+Bq4MjMPTQ5v8FuimKoizctzfW38IUzuolPHzKjbctO6N4yBUYZOw8u+VXNa0jIGmV8QSUC/FEv4iSXg6QXb/Sgytj+L1mVRy+7kb1gF6mBcQCPbJEW6BOxhWbqSODS3ExQ4/q9WIWB4EVcRgt7Fy4e0U6chOJcSM1kCNADf++VR25PqOWE0S8DmhWPa/qhOQqG5Ou3Cl4PmEuQE7Rwh2F5yPUff</vt:lpwstr>
  </property>
  <property fmtid="{D5CDD505-2E9C-101B-9397-08002B2CF9AE}" pid="90" name="x1ye=88">
    <vt:lpwstr>mMq4qAxWa2pmRZWXflil/dkj84VdULeVyLwIpWpUBxzd9hKJ3v70Yiv/6MdxZ/dBEd3745YWF7U2yI39o7VvniyFIpbI1L22tnGAQMRQUmDPNn/zuUhs7L7nB9AHb/U1RRQ/V8ORLemFvI/VA6a1JnyVoGCTD14UEeITMpRmIfvjmhUlBkFQXCpiiAYpP8AnMLyK66A/2qMKb4MPlzw49hJlx122AUhRjYX/s9wvkIWmeuFhh/qqQwLsL3Ob+WU</vt:lpwstr>
  </property>
  <property fmtid="{D5CDD505-2E9C-101B-9397-08002B2CF9AE}" pid="91" name="x1ye=89">
    <vt:lpwstr>OWZ0I9LSO+8M7Is7klaPP1YV7ENHnILZu1jHQOA0AcvkT2j6UwaNoDF7zzntYgSOvXUqDcIxuOW5IbrEgcJZmewOjfYCPleMvqk66Hn7xnjNnJMurIZFMhWe3VSu8ZUPn7MHjs2s/An65S0ayePj8RULHUsRB55xso3g1rdtwxEN2PZpaKSQGeavzi2ZSyQBDBZrB3vyU0Fyy2439rnf8O7/OLDM5ABIu4GfRZeZ7w0sphbuRO6AUH65FrD5K6j</vt:lpwstr>
  </property>
  <property fmtid="{D5CDD505-2E9C-101B-9397-08002B2CF9AE}" pid="92" name="x1ye=9">
    <vt:lpwstr>bXigkbWcVXe4iJGyubRbub8ZeFHBrLw/wGp2WrDaJxFCpZAHPdM+A263aETinb5ZjVA5CJ1Yll2nb71/ZxpIxI0x2H3KVqdx3sjhTaIg6DSgd7W4t5y0eFj/yJuQ7sCBVunHZk6YkpR3WN0RlWvN9B1Pnj9WxPLB2OUd12NXnge3QcJPXb+tv+tyaS0N/9lSaHRVCBvgmc9PgdbLW4CcWwvGpw4wMVHUbUV8DPnyfKRwZ/5iB6RWrOdKP06Zp0I</vt:lpwstr>
  </property>
  <property fmtid="{D5CDD505-2E9C-101B-9397-08002B2CF9AE}" pid="93" name="x1ye=90">
    <vt:lpwstr>BHLaw9YmBmyi7eiKv/yWz/J9YPIDQjIF+/D/mwPW02eNHm6y7Um9Qrd9mmNphUJd1gqNxKKgidLcOs95dId03xi0R4exrm4bWn5RT72GGMYMyi9h6XGP9NsGZAKrYRwp4+eUcbDPIbpr4s53AMrQTtG8+1Ps/MOJJIFr4rRhiq5kR6XolR1Mh6J4PlMPpnhUL+3HQsTTDAelfB2hm3HAzeFQTSRiCgFaluPk94SW8fP+deCT+K4TEcRcz7+Abpr</vt:lpwstr>
  </property>
  <property fmtid="{D5CDD505-2E9C-101B-9397-08002B2CF9AE}" pid="94" name="x1ye=91">
    <vt:lpwstr>fJaC8ia2hm3AQ1VBUapMrYRGnx23X42X2h0JR7kE3zaobFijkhaoH1b588Gi3jrJCSBlmc/Tx/CK4rnpJKbXEGpMPhk5HJqIGvIkipY1EdbV5dAqhhsDCACxD8F2a0xIuQPKFQj6H89MNGATfaVqiTpeWNw9ot/h0zqJOxFlV+ciZaNS2pRiI/w4f0uTtAIQlsNPaZlJnGVVSaU1UhcyqzCtOSqDIcmVPv33s8m/zofpl2wFVR6qQmgrqqKuusl</vt:lpwstr>
  </property>
  <property fmtid="{D5CDD505-2E9C-101B-9397-08002B2CF9AE}" pid="95" name="x1ye=92">
    <vt:lpwstr>hCE+ExN6vdG3ueGWerBnaL1rjv+O2N2/Fd8L51IV7DN5LvYEIIldqmhpEYrxDvJ6f5uk78MNl5+4iFWQpVTCSuYrYuNTYifcKyDQI5pMhRHsNn6905yIy3vlcXdiykhXXynYYMRDdF0kFXJ76CF5DXQQNLBSFsDG/Qb4d9WhL9kTekIwQhIAhAuPBV2kY2vxQ6ztTVHngPir1FzeKIwDxWjjhzmon08xqAQ5oiwkG2JrLf0iYWI8wcFO9DGLYg4</vt:lpwstr>
  </property>
  <property fmtid="{D5CDD505-2E9C-101B-9397-08002B2CF9AE}" pid="96" name="x1ye=93">
    <vt:lpwstr>KXkpsPL9v5XQ8NkGu/LJikzConxHR0JREBR4CgyXj+XJp18cAdzHTaz0KTJAmulsLMmUIkCqJh8QMy0K5xvjeuQXMWLWY5Y4Ed4jJMdAoee8Fd/U3qvG3S5NKgMZHdBYljHo4vrEN/gp3IeTvV+DCgj1/dC82hvdHGKoo2Wak2fGz6GUkY+leuxrVKGad4CeRuGULkZAN+V1cAylMuOx6YYUemmTKVjUIqlH/Aw4Llq8V962TsBYSORo0HLjUcc</vt:lpwstr>
  </property>
  <property fmtid="{D5CDD505-2E9C-101B-9397-08002B2CF9AE}" pid="97" name="x1ye=94">
    <vt:lpwstr>/cz/YpLMrTCKFdNvMmm/nMUe4knWGV2A7toSM/djzRaAbaeMFD9relEtAg8STtcApYMShT+fHVyf5NBKbAP4zaETK3HSCXOAynxWZWPDxIzL/8E51y6MYiFexeIXFTHNTGIbgVvFpwHkAgNgjBafCHS2v8j4BwOCElCYvVsryd2mz1ohDzl+4aK7zzm2R5BYTn0v9BJz1Db8rHSf5m7J8rOggjs6MJSgPHjZsAp3/Wt8YX5JsqPGP3qpB65QJA4</vt:lpwstr>
  </property>
  <property fmtid="{D5CDD505-2E9C-101B-9397-08002B2CF9AE}" pid="98" name="x1ye=95">
    <vt:lpwstr>zN8rS+91ldUcARTh04YUgd9eHBgJLHhtYAe6nSaTa/Ac8g9RpEZLNiYp8L9YS4gY/YJMv9bC37W5NXjXvd9crFFg8tG30fV/MMeTA2XisbDssZp9FKOjoTrp8jRZ8GDwBwg/tYOv+N7tJbidAUU3lLs36dgB/U3DuHohi8DJzkFYWg7VgERoYT5x4rxprRIYT+STwKKwC0SPh+4xuSJb5nBbRuL4mixv3RERKhq5vxAlrvCbp1kxJaQqcH+wqzA</vt:lpwstr>
  </property>
  <property fmtid="{D5CDD505-2E9C-101B-9397-08002B2CF9AE}" pid="99" name="x1ye=96">
    <vt:lpwstr>SVg2Pkpy/4DUWvS29hW85W8RzFNVrOG/BKSXGTo+5EOw8gcUOULv/cQlBhd5uE2t5h7oYWzzDheJ+V/6t3fLYCIu7JkYQFxoqUzfvx50Bzx+j7tOS8fgB+XS1BGtvT9A2NkINfUnMEMZX35oNjfPyqEYO7Tzrn9HuLwdvwd+TH27JqZLzUnBgtH3ipRHqAmtNT7W1vm9ysx+2ShqBkvwj4+9vZCpTPwXzlKrT0HRYn3Gu75Rpm8oFYUCaudsZDu</vt:lpwstr>
  </property>
  <property fmtid="{D5CDD505-2E9C-101B-9397-08002B2CF9AE}" pid="100" name="x1ye=97">
    <vt:lpwstr>Y8a+KuaKtlTqK6U7MIyv5oqmHOf0MRCv+29G8+UXoGVVkzERF95t9AKtmDrFIZzzG91cX+n2ciKOneHW39/T+vNjDegrD1DINJUg7ReoR8Hi+zVnMrkDdgzyfVtC2ROdPTyPVh2yaXXjdiHiJgAtKAk6fUr4zpjebdJ9vG0duiAqdQNbHyBWK/9//l+vQwExgAAA=</vt:lpwstr>
  </property>
</Properties>
</file>