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11258" w:rsidRPr="003E4167" w:rsidP="007E3CEA" w14:paraId="117D38B3" w14:textId="1734DEE9">
      <w:pPr>
        <w:spacing w:after="0" w:line="240" w:lineRule="auto"/>
        <w:jc w:val="center"/>
        <w:rPr>
          <w:rFonts w:ascii="Times" w:hAnsi="Times" w:cs="Times"/>
          <w:color w:val="000000"/>
          <w:sz w:val="44"/>
          <w:szCs w:val="44"/>
          <w:lang w:val="en-GB" w:bidi="he-IL"/>
        </w:rPr>
      </w:pPr>
      <w:r>
        <w:rPr>
          <w:rFonts w:ascii="Times" w:hAnsi="Times" w:cs="Times"/>
          <w:color w:val="000000"/>
          <w:sz w:val="44"/>
          <w:szCs w:val="44"/>
          <w:lang w:bidi="he-IL"/>
        </w:rPr>
        <w:t>Moshe Movshovitz</w:t>
      </w:r>
    </w:p>
    <w:p w:rsidR="00B93A0F" w:rsidRPr="003E4167" w:rsidP="007E3CEA" w14:paraId="3D4F1E19" w14:textId="71FB84AF">
      <w:pPr>
        <w:spacing w:after="0" w:line="240" w:lineRule="auto"/>
        <w:contextualSpacing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+972</w:t>
      </w:r>
      <w:r w:rsidRPr="003E4167" w:rsidR="003E4167">
        <w:rPr>
          <w:rFonts w:ascii="Times" w:hAnsi="Times" w:cs="Times"/>
          <w:color w:val="000000"/>
          <w:sz w:val="24"/>
          <w:szCs w:val="24"/>
        </w:rPr>
        <w:t>.0532219004</w:t>
      </w:r>
    </w:p>
    <w:p w:rsidR="00411258" w:rsidP="007E3CEA" w14:paraId="0081B040" w14:textId="6F162E72">
      <w:pPr>
        <w:spacing w:after="0" w:line="240" w:lineRule="auto"/>
        <w:contextualSpacing/>
        <w:jc w:val="center"/>
        <w:rPr>
          <w:rFonts w:ascii="Times" w:hAnsi="Times" w:cs="Times"/>
          <w:color w:val="000000"/>
          <w:sz w:val="24"/>
          <w:szCs w:val="24"/>
          <w:lang w:bidi="he-IL"/>
        </w:rPr>
      </w:pPr>
      <w:r>
        <w:rPr>
          <w:rFonts w:ascii="Times" w:hAnsi="Times" w:cs="Times"/>
          <w:color w:val="000000"/>
          <w:sz w:val="24"/>
          <w:szCs w:val="24"/>
          <w:lang w:bidi="he-IL"/>
        </w:rPr>
        <w:t>moshe80935</w:t>
      </w:r>
      <w:r w:rsidRPr="00411258">
        <w:rPr>
          <w:rFonts w:ascii="Times" w:hAnsi="Times" w:cs="Times"/>
          <w:color w:val="000000"/>
          <w:sz w:val="24"/>
          <w:szCs w:val="24"/>
          <w:lang w:bidi="he-IL"/>
        </w:rPr>
        <w:t>@gmail.com</w:t>
      </w:r>
    </w:p>
    <w:p w:rsidR="005A54DA" w:rsidP="007E3CEA" w14:paraId="39AC1B23" w14:textId="77777777">
      <w:pPr>
        <w:spacing w:after="0" w:line="240" w:lineRule="auto"/>
        <w:contextualSpacing/>
        <w:jc w:val="center"/>
        <w:rPr>
          <w:rFonts w:ascii="Times" w:hAnsi="Times" w:cs="Times"/>
          <w:color w:val="000000"/>
          <w:sz w:val="24"/>
          <w:szCs w:val="24"/>
        </w:rPr>
      </w:pPr>
    </w:p>
    <w:p w:rsidR="00240C03" w:rsidRPr="003C71C0" w:rsidP="003C71C0" w14:paraId="23B1DA45" w14:textId="70387446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Very passionate about computers, i</w:t>
      </w:r>
      <w:r w:rsidR="008012C8">
        <w:rPr>
          <w:rFonts w:ascii="Times" w:hAnsi="Times" w:cs="Times"/>
          <w:b/>
          <w:color w:val="000000"/>
          <w:sz w:val="24"/>
          <w:szCs w:val="24"/>
        </w:rPr>
        <w:t>nterested in finding a</w:t>
      </w:r>
      <w:r>
        <w:rPr>
          <w:rFonts w:ascii="Times" w:hAnsi="Times" w:cs="Times"/>
          <w:b/>
          <w:color w:val="000000"/>
          <w:sz w:val="24"/>
          <w:szCs w:val="24"/>
        </w:rPr>
        <w:t>n</w:t>
      </w:r>
      <w:r w:rsidR="008012C8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hAnsi="Times" w:cs="Times"/>
          <w:b/>
          <w:color w:val="000000"/>
          <w:sz w:val="24"/>
          <w:szCs w:val="24"/>
        </w:rPr>
        <w:t>IT or</w:t>
      </w:r>
      <w:r w:rsidR="005A54DA">
        <w:rPr>
          <w:rFonts w:ascii="Times" w:hAnsi="Times" w:cs="Times"/>
          <w:b/>
          <w:color w:val="000000"/>
          <w:sz w:val="24"/>
          <w:szCs w:val="24"/>
        </w:rPr>
        <w:t xml:space="preserve"> a</w:t>
      </w:r>
      <w:r>
        <w:rPr>
          <w:rFonts w:ascii="Times" w:hAnsi="Times" w:cs="Times"/>
          <w:b/>
          <w:color w:val="000000"/>
          <w:sz w:val="24"/>
          <w:szCs w:val="24"/>
        </w:rPr>
        <w:t xml:space="preserve"> SOC</w:t>
      </w:r>
      <w:r w:rsidR="008012C8">
        <w:rPr>
          <w:rFonts w:ascii="Times" w:hAnsi="Times" w:cs="Times"/>
          <w:b/>
          <w:color w:val="000000"/>
          <w:sz w:val="24"/>
          <w:szCs w:val="24"/>
        </w:rPr>
        <w:t xml:space="preserve"> position</w:t>
      </w:r>
      <w:r w:rsidR="003C71C0">
        <w:rPr>
          <w:rFonts w:ascii="Times" w:hAnsi="Times" w:cs="Times"/>
          <w:b/>
          <w:color w:val="000000"/>
          <w:sz w:val="24"/>
          <w:szCs w:val="24"/>
        </w:rPr>
        <w:t xml:space="preserve"> (3+ years of experience in the field)</w:t>
      </w:r>
      <w:r>
        <w:rPr>
          <w:rFonts w:ascii="Times" w:hAnsi="Times" w:cs="Times"/>
          <w:b/>
          <w:color w:val="000000"/>
          <w:sz w:val="24"/>
          <w:szCs w:val="24"/>
        </w:rPr>
        <w:t>.</w:t>
      </w:r>
      <w:r w:rsidR="003C71C0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3C71C0">
        <w:rPr>
          <w:rFonts w:ascii="Times" w:hAnsi="Times" w:cs="Times" w:hint="cs"/>
          <w:b/>
          <w:color w:val="000000"/>
          <w:sz w:val="24"/>
          <w:szCs w:val="24"/>
        </w:rPr>
        <w:t>I</w:t>
      </w:r>
      <w:r w:rsidR="003C71C0">
        <w:rPr>
          <w:rFonts w:ascii="Times" w:hAnsi="Times" w:cs="Times" w:hint="cs"/>
          <w:b/>
          <w:color w:val="000000"/>
          <w:sz w:val="24"/>
          <w:szCs w:val="24"/>
          <w:rtl/>
          <w:lang w:bidi="he-IL"/>
        </w:rPr>
        <w:t xml:space="preserve"> </w:t>
      </w:r>
      <w:r w:rsidR="003C71C0">
        <w:rPr>
          <w:rFonts w:ascii="Times" w:hAnsi="Times" w:cs="Times"/>
          <w:b/>
          <w:color w:val="000000"/>
          <w:sz w:val="24"/>
          <w:szCs w:val="24"/>
          <w:lang w:val="en-GB" w:bidi="he-IL"/>
        </w:rPr>
        <w:t xml:space="preserve">enjoy </w:t>
      </w:r>
      <w:r w:rsidR="003C71C0">
        <w:rPr>
          <w:rFonts w:ascii="Times" w:hAnsi="Times" w:cs="Times"/>
          <w:b/>
          <w:color w:val="000000"/>
          <w:sz w:val="24"/>
          <w:szCs w:val="24"/>
        </w:rPr>
        <w:t>c</w:t>
      </w:r>
      <w:r>
        <w:rPr>
          <w:rFonts w:ascii="Times" w:hAnsi="Times" w:cs="Times"/>
          <w:b/>
          <w:color w:val="000000"/>
          <w:sz w:val="24"/>
          <w:szCs w:val="24"/>
        </w:rPr>
        <w:t xml:space="preserve">ollaborating information &amp; knowledge, </w:t>
      </w:r>
      <w:r w:rsidR="003C71C0">
        <w:rPr>
          <w:rFonts w:ascii="Times" w:hAnsi="Times" w:cs="Times"/>
          <w:b/>
          <w:color w:val="000000"/>
          <w:sz w:val="24"/>
          <w:szCs w:val="24"/>
        </w:rPr>
        <w:t>and am a p</w:t>
      </w:r>
      <w:r>
        <w:rPr>
          <w:rFonts w:ascii="Times" w:hAnsi="Times" w:cs="Times"/>
          <w:b/>
          <w:color w:val="000000"/>
          <w:sz w:val="24"/>
          <w:szCs w:val="24"/>
        </w:rPr>
        <w:t xml:space="preserve">roblem </w:t>
      </w:r>
      <w:r w:rsidR="003C71C0">
        <w:rPr>
          <w:rFonts w:ascii="Times" w:hAnsi="Times" w:cs="Times"/>
          <w:b/>
          <w:color w:val="000000"/>
          <w:sz w:val="24"/>
          <w:szCs w:val="24"/>
        </w:rPr>
        <w:t>identifier</w:t>
      </w:r>
      <w:r>
        <w:rPr>
          <w:rFonts w:ascii="Times" w:hAnsi="Times" w:cs="Times"/>
          <w:b/>
          <w:color w:val="000000"/>
          <w:sz w:val="24"/>
          <w:szCs w:val="24"/>
        </w:rPr>
        <w:t xml:space="preserve"> &amp; solv</w:t>
      </w:r>
      <w:r w:rsidR="003C71C0">
        <w:rPr>
          <w:rFonts w:ascii="Times" w:hAnsi="Times" w:cs="Times"/>
          <w:b/>
          <w:color w:val="000000"/>
          <w:sz w:val="24"/>
          <w:szCs w:val="24"/>
        </w:rPr>
        <w:t>er</w:t>
      </w:r>
      <w:r w:rsidR="005A54DA">
        <w:rPr>
          <w:rFonts w:ascii="Times" w:hAnsi="Times" w:cs="Times"/>
          <w:b/>
          <w:color w:val="000000"/>
          <w:sz w:val="24"/>
          <w:szCs w:val="24"/>
          <w:lang w:val="en-GB" w:bidi="he-IL"/>
        </w:rPr>
        <w:t>.</w:t>
      </w:r>
    </w:p>
    <w:p w:rsidR="005A54DA" w:rsidRPr="005A54DA" w:rsidP="007E3CEA" w14:paraId="1E2C9A90" w14:textId="77777777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  <w:lang w:val="en-GB" w:bidi="he-IL"/>
        </w:rPr>
      </w:pPr>
    </w:p>
    <w:p w:rsidR="008012C8" w:rsidP="007E3CEA" w14:paraId="2C9C6970" w14:textId="77777777">
      <w:pPr>
        <w:spacing w:after="0" w:line="240" w:lineRule="auto"/>
      </w:pPr>
    </w:p>
    <w:p w:rsidR="00B93A0F" w:rsidP="007E3CEA" w14:paraId="588C0647" w14:textId="77777777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Education</w:t>
      </w:r>
    </w:p>
    <w:p w:rsidR="000578D5" w:rsidRPr="000578D5" w:rsidP="000578D5" w14:paraId="365800B8" w14:textId="77777777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  <w:r w:rsidRPr="000578D5">
        <w:rPr>
          <w:rFonts w:ascii="Times" w:hAnsi="Times" w:cs="Times"/>
          <w:b/>
          <w:color w:val="000000"/>
          <w:sz w:val="24"/>
          <w:szCs w:val="24"/>
        </w:rPr>
        <w:t>CWS (Cyber Warfare Security), CISO (Chief Information Security Officer)</w:t>
      </w:r>
      <w:bookmarkStart w:id="0" w:name="_Hlk15895862"/>
    </w:p>
    <w:p w:rsidR="004E6877" w:rsidRPr="000578D5" w:rsidP="000578D5" w14:paraId="3A71E254" w14:textId="69205E85">
      <w:pPr>
        <w:spacing w:after="0" w:line="240" w:lineRule="auto"/>
        <w:rPr>
          <w:b/>
          <w:bCs/>
        </w:rPr>
      </w:pPr>
      <w:r w:rsidRPr="000578D5">
        <w:rPr>
          <w:rFonts w:ascii="Times" w:hAnsi="Times" w:cs="Times"/>
          <w:b/>
          <w:color w:val="000000"/>
          <w:sz w:val="24"/>
          <w:szCs w:val="24"/>
        </w:rPr>
        <w:t>Sela College</w:t>
      </w:r>
      <w:r w:rsidRPr="000578D5" w:rsidR="00411258">
        <w:rPr>
          <w:rFonts w:ascii="Times" w:hAnsi="Times" w:cs="Times"/>
          <w:b/>
          <w:color w:val="000000"/>
          <w:sz w:val="24"/>
          <w:szCs w:val="24"/>
        </w:rPr>
        <w:t xml:space="preserve">, </w:t>
      </w:r>
      <w:r w:rsidRPr="000578D5">
        <w:rPr>
          <w:rFonts w:ascii="Times" w:hAnsi="Times" w:cs="Times"/>
          <w:b/>
          <w:color w:val="000000"/>
          <w:sz w:val="24"/>
          <w:szCs w:val="24"/>
        </w:rPr>
        <w:t>Ramat Gan</w:t>
      </w:r>
      <w:bookmarkEnd w:id="0"/>
      <w:r>
        <w:rPr>
          <w:rFonts w:ascii="Times" w:hAnsi="Times" w:cs="Times"/>
          <w:b/>
          <w:color w:val="000000"/>
          <w:sz w:val="24"/>
          <w:szCs w:val="24"/>
          <w:lang w:val="en-GB"/>
        </w:rPr>
        <w:t xml:space="preserve">                          </w:t>
      </w:r>
      <w:r w:rsidRPr="00DB227C">
        <w:rPr>
          <w:rFonts w:ascii="Times" w:hAnsi="Times" w:cs="Times"/>
          <w:color w:val="000000"/>
          <w:sz w:val="24"/>
          <w:szCs w:val="24"/>
        </w:rPr>
        <w:t xml:space="preserve">                    December 2018 - August 2019</w:t>
      </w:r>
    </w:p>
    <w:p w:rsidR="00411258" w:rsidP="007E3CEA" w14:paraId="387A3594" w14:textId="77777777">
      <w:pPr>
        <w:spacing w:after="0" w:line="240" w:lineRule="auto"/>
      </w:pPr>
    </w:p>
    <w:p w:rsidR="00B93A0F" w:rsidP="007E3CEA" w14:paraId="667FBDD7" w14:textId="24EAAD0B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Cyber </w:t>
      </w:r>
      <w:r w:rsidR="00460C96">
        <w:rPr>
          <w:rFonts w:ascii="Times" w:hAnsi="Times" w:cs="Times"/>
          <w:color w:val="000000"/>
          <w:sz w:val="24"/>
          <w:szCs w:val="24"/>
        </w:rPr>
        <w:t>defense</w:t>
      </w:r>
      <w:r>
        <w:rPr>
          <w:rFonts w:ascii="Times" w:hAnsi="Times" w:cs="Times"/>
          <w:color w:val="000000"/>
          <w:sz w:val="24"/>
          <w:szCs w:val="24"/>
        </w:rPr>
        <w:t xml:space="preserve"> &amp; offense course, Information security and protection of corporate </w:t>
      </w:r>
      <w:r w:rsidR="00460C96">
        <w:rPr>
          <w:rFonts w:ascii="Times" w:hAnsi="Times" w:cs="Times"/>
          <w:color w:val="000000"/>
          <w:sz w:val="24"/>
          <w:szCs w:val="24"/>
        </w:rPr>
        <w:t>networks</w:t>
      </w:r>
      <w:r>
        <w:rPr>
          <w:rFonts w:ascii="Times" w:hAnsi="Times" w:cs="Times"/>
          <w:color w:val="000000"/>
          <w:sz w:val="24"/>
          <w:szCs w:val="24"/>
        </w:rPr>
        <w:t>.</w:t>
      </w:r>
    </w:p>
    <w:p w:rsidR="00EB3ACA" w:rsidP="007E3CEA" w14:paraId="4F2D8545" w14:textId="77777777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Final Project - Real time attack analysis and investigation</w:t>
      </w:r>
    </w:p>
    <w:p w:rsidR="00EB3ACA" w:rsidP="007E3CEA" w14:paraId="205E8B80" w14:textId="77777777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Certificate of Excellence</w:t>
      </w:r>
    </w:p>
    <w:p w:rsidR="00EB3ACA" w:rsidP="007E3CEA" w14:paraId="661A6266" w14:textId="77777777">
      <w:pPr>
        <w:spacing w:after="0" w:line="240" w:lineRule="auto"/>
      </w:pPr>
    </w:p>
    <w:p w:rsidR="00DB227C" w:rsidRPr="00DB227C" w:rsidP="00772E2D" w14:paraId="24752A03" w14:textId="2718423A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Penetration tests i</w:t>
      </w:r>
      <w:r w:rsidRPr="00772E2D" w:rsidR="007F0841">
        <w:rPr>
          <w:rFonts w:ascii="Times" w:hAnsi="Times" w:cs="Times"/>
          <w:b/>
          <w:color w:val="000000"/>
          <w:sz w:val="24"/>
          <w:szCs w:val="24"/>
        </w:rPr>
        <w:t>n infrastructure</w:t>
      </w:r>
      <w:r w:rsidRPr="00772E2D">
        <w:rPr>
          <w:rFonts w:ascii="Times" w:hAnsi="Times" w:cs="Times"/>
          <w:b/>
          <w:color w:val="000000"/>
          <w:sz w:val="24"/>
          <w:szCs w:val="24"/>
        </w:rPr>
        <w:t xml:space="preserve">  </w:t>
      </w:r>
      <w:r>
        <w:rPr>
          <w:rFonts w:ascii="Times" w:hAnsi="Times" w:cs="Times"/>
          <w:color w:val="000000"/>
          <w:sz w:val="24"/>
          <w:szCs w:val="24"/>
        </w:rPr>
        <w:t xml:space="preserve">                                 </w:t>
      </w:r>
      <w:r w:rsidRPr="00DB227C">
        <w:rPr>
          <w:rFonts w:ascii="Times" w:hAnsi="Times" w:cs="Times"/>
          <w:color w:val="000000"/>
          <w:sz w:val="24"/>
          <w:szCs w:val="24"/>
        </w:rPr>
        <w:t xml:space="preserve"> </w:t>
      </w:r>
    </w:p>
    <w:p w:rsidR="00DB227C" w:rsidRPr="00DB227C" w:rsidP="007E3CEA" w14:paraId="3DD98B68" w14:textId="77EC6DDF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I</w:t>
      </w:r>
      <w:r w:rsidRPr="004E6877">
        <w:rPr>
          <w:rFonts w:ascii="Times" w:hAnsi="Times" w:cs="Times"/>
          <w:b/>
          <w:color w:val="000000"/>
          <w:sz w:val="24"/>
          <w:szCs w:val="24"/>
        </w:rPr>
        <w:t>tsafe College</w:t>
      </w:r>
      <w:r>
        <w:rPr>
          <w:rFonts w:ascii="Times" w:hAnsi="Times" w:cs="Times"/>
          <w:b/>
          <w:color w:val="000000"/>
          <w:sz w:val="24"/>
          <w:szCs w:val="24"/>
        </w:rPr>
        <w:t>, Online</w:t>
      </w:r>
      <w:r w:rsidRPr="00DB227C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                                                    </w:t>
      </w:r>
      <w:r w:rsidRPr="00DB227C">
        <w:rPr>
          <w:rFonts w:ascii="Times" w:hAnsi="Times" w:cs="Times"/>
          <w:color w:val="000000"/>
          <w:sz w:val="24"/>
          <w:szCs w:val="24"/>
        </w:rPr>
        <w:t>February 2020 and onwards</w:t>
      </w:r>
    </w:p>
    <w:p w:rsidR="00B93A0F" w:rsidP="007E3CEA" w14:paraId="365004A1" w14:textId="4366331A">
      <w:pPr>
        <w:spacing w:after="0" w:line="240" w:lineRule="auto"/>
      </w:pPr>
    </w:p>
    <w:p w:rsidR="00411258" w:rsidP="007E3CEA" w14:paraId="42C33919" w14:textId="77777777">
      <w:pPr>
        <w:spacing w:after="0" w:line="240" w:lineRule="auto"/>
      </w:pPr>
    </w:p>
    <w:p w:rsidR="00B93A0F" w:rsidP="007E3CEA" w14:paraId="36CE5E25" w14:textId="19B0BDE7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Skills, Tools &amp; Technologies</w:t>
      </w:r>
    </w:p>
    <w:p w:rsidR="004C39DE" w:rsidP="007E3CEA" w14:paraId="5EA7FE08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Sect="000F6147">
          <w:headerReference w:type="default" r:id="rId5"/>
          <w:pgSz w:w="12240" w:h="20160" w:code="5"/>
          <w:pgMar w:top="1300" w:right="1300" w:bottom="1300" w:left="1300" w:header="708" w:footer="708" w:gutter="0"/>
          <w:cols w:space="708"/>
          <w:docGrid w:linePitch="360"/>
        </w:sectPr>
      </w:pPr>
    </w:p>
    <w:p w:rsidR="00B93A0F" w:rsidP="007E3CEA" w14:paraId="25FE7A20" w14:textId="7DCDE3C5">
      <w:pPr>
        <w:pStyle w:val="ListParagraph"/>
        <w:numPr>
          <w:ilvl w:val="0"/>
          <w:numId w:val="8"/>
        </w:numPr>
        <w:spacing w:after="0" w:line="240" w:lineRule="auto"/>
      </w:pPr>
      <w:r w:rsidRPr="00411258">
        <w:rPr>
          <w:rFonts w:ascii="Times" w:hAnsi="Times" w:cs="Times"/>
          <w:color w:val="000000"/>
          <w:sz w:val="24"/>
          <w:szCs w:val="24"/>
        </w:rPr>
        <w:t>Windows operating system</w:t>
      </w:r>
    </w:p>
    <w:p w:rsidR="00B93A0F" w:rsidP="007E3CEA" w14:paraId="2E9FD872" w14:textId="44ADABE6">
      <w:pPr>
        <w:pStyle w:val="ListParagraph"/>
        <w:numPr>
          <w:ilvl w:val="0"/>
          <w:numId w:val="8"/>
        </w:numPr>
        <w:spacing w:after="0" w:line="240" w:lineRule="auto"/>
      </w:pPr>
      <w:r w:rsidRPr="00411258">
        <w:rPr>
          <w:rFonts w:ascii="Times" w:hAnsi="Times" w:cs="Times"/>
          <w:color w:val="000000"/>
          <w:sz w:val="24"/>
          <w:szCs w:val="24"/>
        </w:rPr>
        <w:t xml:space="preserve">Windows server </w:t>
      </w:r>
      <w:r w:rsidR="00EB3ACA">
        <w:rPr>
          <w:rFonts w:ascii="Times" w:hAnsi="Times" w:cs="Times"/>
          <w:color w:val="000000"/>
          <w:sz w:val="24"/>
          <w:szCs w:val="24"/>
        </w:rPr>
        <w:t xml:space="preserve">2008 , </w:t>
      </w:r>
      <w:r w:rsidRPr="00411258">
        <w:rPr>
          <w:rFonts w:ascii="Times" w:hAnsi="Times" w:cs="Times"/>
          <w:color w:val="000000"/>
          <w:sz w:val="24"/>
          <w:szCs w:val="24"/>
        </w:rPr>
        <w:t>2012</w:t>
      </w:r>
    </w:p>
    <w:p w:rsidR="00B93A0F" w:rsidRPr="007E3CEA" w:rsidP="007E3CEA" w14:paraId="453F5771" w14:textId="2BFB857B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411258">
        <w:rPr>
          <w:rFonts w:ascii="Times" w:hAnsi="Times" w:cs="Times"/>
          <w:color w:val="000000"/>
          <w:sz w:val="24"/>
          <w:szCs w:val="24"/>
        </w:rPr>
        <w:t>Active Directory</w:t>
      </w:r>
      <w:r w:rsidRPr="007E3CEA" w:rsidR="00110D7D">
        <w:rPr>
          <w:rFonts w:ascii="Times" w:hAnsi="Times" w:cs="Times"/>
          <w:color w:val="000000"/>
          <w:sz w:val="24"/>
          <w:szCs w:val="24"/>
        </w:rPr>
        <w:t>. GPO</w:t>
      </w:r>
      <w:r w:rsidR="002D48BC">
        <w:rPr>
          <w:rFonts w:ascii="Times" w:hAnsi="Times" w:cs="Times"/>
          <w:color w:val="000000"/>
          <w:sz w:val="24"/>
          <w:szCs w:val="24"/>
        </w:rPr>
        <w:t xml:space="preserve"> </w:t>
      </w:r>
    </w:p>
    <w:p w:rsidR="00B93A0F" w:rsidP="007E3CEA" w14:paraId="2A0A7593" w14:textId="164086B7">
      <w:pPr>
        <w:pStyle w:val="ListParagraph"/>
        <w:numPr>
          <w:ilvl w:val="0"/>
          <w:numId w:val="8"/>
        </w:numPr>
        <w:spacing w:after="0" w:line="240" w:lineRule="auto"/>
      </w:pPr>
      <w:r w:rsidRPr="00411258">
        <w:rPr>
          <w:rFonts w:ascii="Times" w:hAnsi="Times" w:cs="Times"/>
          <w:color w:val="000000"/>
          <w:sz w:val="24"/>
          <w:szCs w:val="24"/>
        </w:rPr>
        <w:t>Linux</w:t>
      </w:r>
      <w:r w:rsidR="004C39DE">
        <w:rPr>
          <w:rFonts w:ascii="Times" w:hAnsi="Times" w:cs="Times"/>
          <w:color w:val="000000"/>
          <w:sz w:val="24"/>
          <w:szCs w:val="24"/>
        </w:rPr>
        <w:t xml:space="preserve"> (Kali, Ubuntu)</w:t>
      </w:r>
    </w:p>
    <w:p w:rsidR="00B93A0F" w:rsidRPr="00110D7D" w:rsidP="007E3CEA" w14:paraId="6E4D54FA" w14:textId="42F3AF77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411258">
        <w:rPr>
          <w:rFonts w:ascii="Times" w:hAnsi="Times" w:cs="Times"/>
          <w:color w:val="000000"/>
          <w:sz w:val="24"/>
          <w:szCs w:val="24"/>
        </w:rPr>
        <w:t>Bash Scripting</w:t>
      </w:r>
      <w:r w:rsidRPr="00110D7D" w:rsidR="00110D7D">
        <w:rPr>
          <w:rFonts w:ascii="Times" w:hAnsi="Times" w:cs="Times"/>
          <w:color w:val="000000"/>
          <w:sz w:val="24"/>
          <w:szCs w:val="24"/>
        </w:rPr>
        <w:t>.</w:t>
      </w:r>
      <w:r w:rsidR="00110D7D">
        <w:rPr>
          <w:rFonts w:ascii="Times" w:hAnsi="Times" w:cs="Times"/>
          <w:color w:val="000000"/>
          <w:sz w:val="24"/>
          <w:szCs w:val="24"/>
        </w:rPr>
        <w:t xml:space="preserve"> </w:t>
      </w:r>
      <w:r w:rsidRPr="00110D7D" w:rsidR="003C71C0">
        <w:rPr>
          <w:rFonts w:ascii="Times" w:hAnsi="Times" w:cs="Times"/>
          <w:color w:val="000000"/>
          <w:sz w:val="24"/>
          <w:szCs w:val="24"/>
        </w:rPr>
        <w:t>PowerShell</w:t>
      </w:r>
    </w:p>
    <w:p w:rsidR="004C39DE" w:rsidRPr="004C39DE" w:rsidP="007E3CEA" w14:paraId="0DB7B521" w14:textId="77777777">
      <w:pPr>
        <w:pStyle w:val="ListParagraph"/>
        <w:numPr>
          <w:ilvl w:val="0"/>
          <w:numId w:val="8"/>
        </w:numPr>
        <w:spacing w:after="0" w:line="240" w:lineRule="auto"/>
      </w:pPr>
      <w:r w:rsidRPr="00411258">
        <w:rPr>
          <w:rFonts w:ascii="Times" w:hAnsi="Times" w:cs="Times"/>
          <w:color w:val="000000"/>
          <w:sz w:val="24"/>
          <w:szCs w:val="24"/>
        </w:rPr>
        <w:t>Security and Hackin</w:t>
      </w:r>
      <w:r>
        <w:rPr>
          <w:rFonts w:ascii="Times" w:hAnsi="Times" w:cs="Times"/>
          <w:color w:val="000000"/>
          <w:sz w:val="24"/>
          <w:szCs w:val="24"/>
        </w:rPr>
        <w:t>g</w:t>
      </w:r>
    </w:p>
    <w:p w:rsidR="004C39DE" w:rsidRPr="004C39DE" w:rsidP="007E3CEA" w14:paraId="619D7C8F" w14:textId="607FDA78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VMware</w:t>
      </w:r>
      <w:r w:rsidR="005A54DA">
        <w:rPr>
          <w:rFonts w:ascii="Times" w:hAnsi="Times" w:cs="Times"/>
          <w:color w:val="000000"/>
          <w:sz w:val="24"/>
          <w:szCs w:val="24"/>
        </w:rPr>
        <w:t xml:space="preserve"> &amp; Virtual Machines</w:t>
      </w:r>
    </w:p>
    <w:p w:rsidR="004C39DE" w:rsidRPr="004C39DE" w:rsidP="007E3CEA" w14:paraId="6AEDB4A8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Wireshark</w:t>
      </w:r>
    </w:p>
    <w:p w:rsidR="004C39DE" w:rsidRPr="004C39DE" w:rsidP="007E3CEA" w14:paraId="2D270237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Nmap</w:t>
      </w:r>
    </w:p>
    <w:p w:rsidR="004C39DE" w:rsidP="007E3CEA" w14:paraId="0DF06450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Metasploit</w:t>
      </w:r>
    </w:p>
    <w:p w:rsidR="002D48BC" w:rsidRPr="002D48BC" w:rsidP="002D48BC" w14:paraId="6B3C87FD" w14:textId="56CF55F3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2D48BC">
        <w:rPr>
          <w:rFonts w:ascii="Times" w:hAnsi="Times" w:cs="Times"/>
          <w:color w:val="000000"/>
          <w:sz w:val="24"/>
          <w:szCs w:val="24"/>
        </w:rPr>
        <w:t>Backups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</w:p>
    <w:p w:rsidR="00110D7D" w:rsidRPr="006204CA" w:rsidP="004015EC" w14:paraId="5A69FCCF" w14:textId="6F35ED13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411258">
        <w:rPr>
          <w:rFonts w:ascii="Times" w:hAnsi="Times" w:cs="Times"/>
          <w:color w:val="000000"/>
          <w:sz w:val="24"/>
          <w:szCs w:val="24"/>
        </w:rPr>
        <w:t>Firewall</w:t>
      </w:r>
      <w:r w:rsidRPr="006204CA" w:rsidR="006204CA">
        <w:rPr>
          <w:rFonts w:ascii="Times" w:hAnsi="Times" w:cs="Times"/>
          <w:color w:val="000000"/>
          <w:sz w:val="24"/>
          <w:szCs w:val="24"/>
        </w:rPr>
        <w:t>s</w:t>
      </w:r>
      <w:r w:rsidR="0098557C">
        <w:rPr>
          <w:rFonts w:ascii="Times" w:hAnsi="Times" w:cs="Times"/>
          <w:color w:val="000000"/>
          <w:sz w:val="24"/>
          <w:szCs w:val="24"/>
        </w:rPr>
        <w:t>(Forti</w:t>
      </w:r>
      <w:r w:rsidR="004015EC">
        <w:rPr>
          <w:rFonts w:ascii="Times" w:hAnsi="Times" w:cs="Times"/>
          <w:color w:val="000000"/>
          <w:sz w:val="24"/>
          <w:szCs w:val="24"/>
        </w:rPr>
        <w:t>Gate</w:t>
      </w:r>
      <w:r w:rsidR="0098557C">
        <w:rPr>
          <w:rFonts w:ascii="Times" w:hAnsi="Times" w:cs="Times"/>
          <w:color w:val="000000"/>
          <w:sz w:val="24"/>
          <w:szCs w:val="24"/>
        </w:rPr>
        <w:t>,</w:t>
      </w:r>
      <w:r w:rsidRPr="0098557C" w:rsidR="0098557C">
        <w:t xml:space="preserve"> </w:t>
      </w:r>
      <w:r w:rsidRPr="0098557C" w:rsidR="0098557C">
        <w:rPr>
          <w:rFonts w:ascii="Times" w:hAnsi="Times" w:cs="Times"/>
          <w:color w:val="000000"/>
          <w:sz w:val="24"/>
          <w:szCs w:val="24"/>
        </w:rPr>
        <w:t>Check Point</w:t>
      </w:r>
      <w:r w:rsidR="0098557C">
        <w:rPr>
          <w:rFonts w:ascii="Times" w:hAnsi="Times" w:cs="Times"/>
          <w:color w:val="000000"/>
          <w:sz w:val="24"/>
          <w:szCs w:val="24"/>
        </w:rPr>
        <w:t>)</w:t>
      </w:r>
    </w:p>
    <w:p w:rsidR="00E844BD" w:rsidRPr="00110D7D" w:rsidP="007E3CEA" w14:paraId="7DF43CDD" w14:textId="58B3AEEE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Anti-S</w:t>
      </w:r>
      <w:r w:rsidRPr="00E844BD">
        <w:rPr>
          <w:rFonts w:ascii="Times" w:hAnsi="Times" w:cs="Times"/>
          <w:color w:val="000000"/>
          <w:sz w:val="24"/>
          <w:szCs w:val="24"/>
        </w:rPr>
        <w:t>pam</w:t>
      </w:r>
      <w:r w:rsidRPr="00110D7D">
        <w:rPr>
          <w:rFonts w:ascii="Times" w:hAnsi="Times" w:cs="Times"/>
          <w:color w:val="000000"/>
          <w:sz w:val="24"/>
          <w:szCs w:val="24"/>
        </w:rPr>
        <w:t xml:space="preserve"> (PineApp)</w:t>
      </w:r>
    </w:p>
    <w:p w:rsidR="004C39DE" w:rsidRPr="00110D7D" w:rsidP="007E3CEA" w14:paraId="623B5B3E" w14:textId="69A731E3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Endpoint Security (ESET)</w:t>
      </w:r>
    </w:p>
    <w:p w:rsidR="00110D7D" w:rsidP="007E3CEA" w14:paraId="36D47582" w14:textId="77777777">
      <w:pPr>
        <w:pStyle w:val="ListParagraph"/>
        <w:numPr>
          <w:ilvl w:val="0"/>
          <w:numId w:val="8"/>
        </w:numPr>
        <w:spacing w:after="0" w:line="240" w:lineRule="auto"/>
      </w:pPr>
      <w:r w:rsidRPr="00411258">
        <w:rPr>
          <w:rFonts w:ascii="Times" w:hAnsi="Times" w:cs="Times"/>
          <w:color w:val="000000"/>
          <w:sz w:val="24"/>
          <w:szCs w:val="24"/>
        </w:rPr>
        <w:t>Network Forensics</w:t>
      </w:r>
    </w:p>
    <w:p w:rsidR="00D94852" w:rsidRPr="00041289" w:rsidP="00041289" w14:paraId="48A7FFED" w14:textId="432B863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Sect="004C39DE">
          <w:type w:val="continuous"/>
          <w:pgSz w:w="12240" w:h="20160" w:code="5"/>
          <w:pgMar w:top="1300" w:right="1300" w:bottom="1300" w:left="1300" w:header="708" w:footer="708" w:gutter="0"/>
          <w:cols w:num="2" w:space="708"/>
          <w:docGrid w:linePitch="360"/>
        </w:sectPr>
      </w:pPr>
      <w:r w:rsidRPr="00041289">
        <w:rPr>
          <w:rFonts w:ascii="Times" w:hAnsi="Times" w:cs="Times"/>
          <w:color w:val="000000"/>
          <w:sz w:val="24"/>
          <w:szCs w:val="24"/>
        </w:rPr>
        <w:t>Cloud services</w:t>
      </w:r>
      <w:r>
        <w:rPr>
          <w:rFonts w:ascii="Times" w:hAnsi="Times" w:cs="Times" w:hint="cs"/>
          <w:color w:val="000000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</w:rPr>
        <w:t>(</w:t>
      </w:r>
      <w:r w:rsidRPr="00041289">
        <w:rPr>
          <w:rFonts w:asciiTheme="minorBidi" w:hAnsiTheme="minorBidi"/>
          <w:color w:val="000000"/>
          <w:sz w:val="24"/>
          <w:szCs w:val="24"/>
        </w:rPr>
        <w:t>AWS</w:t>
      </w:r>
      <w:r w:rsidRPr="00041289">
        <w:rPr>
          <w:rFonts w:asciiTheme="minorBidi" w:hAnsiTheme="minorBidi"/>
          <w:color w:val="000000"/>
          <w:sz w:val="24"/>
          <w:szCs w:val="24"/>
        </w:rPr>
        <w:t>.</w:t>
      </w:r>
      <w:r w:rsidRPr="00041289">
        <w:rPr>
          <w:rFonts w:asciiTheme="minorBidi" w:hAnsiTheme="minorBidi"/>
          <w:color w:val="000000"/>
          <w:sz w:val="24"/>
          <w:szCs w:val="24"/>
        </w:rPr>
        <w:t xml:space="preserve"> Azure</w:t>
      </w:r>
      <w:r>
        <w:rPr>
          <w:rFonts w:asciiTheme="minorBidi" w:hAnsiTheme="minorBidi"/>
          <w:color w:val="000000"/>
          <w:sz w:val="24"/>
          <w:szCs w:val="24"/>
        </w:rPr>
        <w:t>)</w:t>
      </w:r>
    </w:p>
    <w:p w:rsidR="00411258" w:rsidP="007E3CEA" w14:paraId="7918D46E" w14:textId="77777777">
      <w:pPr>
        <w:spacing w:after="0" w:line="240" w:lineRule="auto"/>
      </w:pPr>
    </w:p>
    <w:p w:rsidR="003C71C0" w:rsidP="00213F73" w14:paraId="78E96F92" w14:textId="4E31CFA5">
      <w:pPr>
        <w:spacing w:after="0" w:line="240" w:lineRule="auto"/>
        <w:outlineLvl w:val="2"/>
        <w:rPr>
          <w:rFonts w:ascii="Times" w:hAnsi="Times" w:cs="Times"/>
          <w:b/>
          <w:color w:val="000000"/>
          <w:sz w:val="33"/>
          <w:szCs w:val="33"/>
        </w:rPr>
      </w:pPr>
      <w:r>
        <w:rPr>
          <w:rFonts w:ascii="Times" w:hAnsi="Times" w:cs="Times"/>
          <w:b/>
          <w:color w:val="000000"/>
          <w:sz w:val="33"/>
          <w:szCs w:val="33"/>
        </w:rPr>
        <w:t>Employment History</w:t>
      </w:r>
    </w:p>
    <w:p w:rsidR="0094744B" w:rsidRPr="002D48BC" w:rsidP="002D48BC" w14:paraId="3EAF6D36" w14:textId="11327522">
      <w:pPr>
        <w:pStyle w:val="ListParagraphPHPDOCX"/>
        <w:spacing w:line="240" w:lineRule="auto"/>
        <w:ind w:left="0"/>
        <w:rPr>
          <w:rFonts w:ascii="Times" w:hAnsi="Times" w:cs="Times"/>
          <w:b/>
          <w:color w:val="000000"/>
          <w:sz w:val="24"/>
          <w:szCs w:val="24"/>
        </w:rPr>
      </w:pPr>
      <w:r w:rsidRPr="002D48BC">
        <w:rPr>
          <w:rFonts w:ascii="Times" w:hAnsi="Times" w:cs="Times"/>
          <w:b/>
          <w:color w:val="000000"/>
          <w:sz w:val="24"/>
          <w:szCs w:val="24"/>
        </w:rPr>
        <w:t>Network Manager and Cyber ​​Security Manager in 3 companies (Freelance)</w:t>
      </w:r>
    </w:p>
    <w:p w:rsidR="0094744B" w:rsidP="002D48BC" w14:paraId="00A7CA54" w14:textId="77164254">
      <w:pPr>
        <w:pStyle w:val="ListParagraphPHPDOCX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2D48B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Pr="002D48BC">
        <w:rPr>
          <w:rFonts w:ascii="Times" w:hAnsi="Times" w:cs="Times"/>
          <w:color w:val="000000"/>
          <w:sz w:val="24"/>
          <w:szCs w:val="24"/>
        </w:rPr>
        <w:t xml:space="preserve">May 2020 - </w:t>
      </w:r>
      <w:r w:rsidRPr="002D48BC" w:rsidR="002D48BC">
        <w:rPr>
          <w:rFonts w:ascii="Times" w:hAnsi="Times" w:cs="Times"/>
          <w:color w:val="000000"/>
          <w:sz w:val="24"/>
          <w:szCs w:val="24"/>
        </w:rPr>
        <w:t>present</w:t>
      </w:r>
    </w:p>
    <w:p w:rsidR="003C71C0" w:rsidP="003C71C0" w14:paraId="0CE16F31" w14:textId="77777777">
      <w:pPr>
        <w:spacing w:after="0" w:line="240" w:lineRule="auto"/>
        <w:outlineLvl w:val="2"/>
        <w:rPr>
          <w:rFonts w:ascii="Times" w:hAnsi="Times" w:cs="Times"/>
          <w:b/>
          <w:color w:val="000000"/>
          <w:sz w:val="24"/>
          <w:szCs w:val="24"/>
        </w:rPr>
      </w:pPr>
      <w:r w:rsidRPr="00E17122">
        <w:rPr>
          <w:rFonts w:ascii="Times" w:hAnsi="Times" w:cs="Times"/>
          <w:b/>
          <w:color w:val="000000"/>
          <w:sz w:val="24"/>
          <w:szCs w:val="24"/>
        </w:rPr>
        <w:t>Migdal Computing Solutions</w:t>
      </w:r>
    </w:p>
    <w:p w:rsidR="003C71C0" w:rsidRPr="005465CB" w:rsidP="0094744B" w14:paraId="3F736EFC" w14:textId="5D0888A4">
      <w:pPr>
        <w:spacing w:after="0" w:line="240" w:lineRule="auto"/>
        <w:rPr>
          <w:rFonts w:ascii="Times" w:hAnsi="Times" w:cs="Times"/>
          <w:color w:val="000000"/>
          <w:sz w:val="24"/>
          <w:szCs w:val="24"/>
          <w:lang w:bidi="he-IL"/>
        </w:rPr>
      </w:pPr>
      <w:r>
        <w:rPr>
          <w:rFonts w:ascii="Times" w:hAnsi="Times" w:cs="Times"/>
          <w:b/>
          <w:color w:val="000000"/>
          <w:sz w:val="24"/>
          <w:szCs w:val="24"/>
        </w:rPr>
        <w:t xml:space="preserve">IT </w:t>
      </w:r>
      <w:r>
        <w:rPr>
          <w:rFonts w:ascii="Times" w:hAnsi="Times" w:cs="Times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Pr="005465CB">
        <w:rPr>
          <w:rFonts w:ascii="Times" w:hAnsi="Times" w:cs="Times"/>
          <w:color w:val="000000"/>
          <w:sz w:val="24"/>
          <w:szCs w:val="24"/>
        </w:rPr>
        <w:t xml:space="preserve">February </w:t>
      </w:r>
      <w:r w:rsidRPr="005465CB">
        <w:rPr>
          <w:rFonts w:ascii="Times" w:hAnsi="Times" w:cs="Times" w:hint="cs"/>
          <w:color w:val="000000"/>
          <w:sz w:val="24"/>
          <w:szCs w:val="24"/>
          <w:rtl/>
          <w:lang w:bidi="he-IL"/>
        </w:rPr>
        <w:t>2019</w:t>
      </w:r>
      <w:r w:rsidRPr="005465CB">
        <w:rPr>
          <w:rFonts w:ascii="Times" w:hAnsi="Times" w:cs="Times"/>
          <w:color w:val="000000"/>
          <w:sz w:val="24"/>
          <w:szCs w:val="24"/>
        </w:rPr>
        <w:t xml:space="preserve"> –</w:t>
      </w:r>
      <w:r w:rsidR="0094744B">
        <w:rPr>
          <w:rFonts w:ascii="Times" w:hAnsi="Times" w:cs="Times"/>
          <w:color w:val="000000"/>
          <w:sz w:val="24"/>
          <w:szCs w:val="24"/>
        </w:rPr>
        <w:t xml:space="preserve"> </w:t>
      </w:r>
      <w:r w:rsidRPr="0094744B" w:rsidR="0094744B">
        <w:rPr>
          <w:rFonts w:ascii="Times" w:hAnsi="Times" w:cs="Times"/>
          <w:color w:val="000000"/>
          <w:sz w:val="24"/>
          <w:szCs w:val="24"/>
        </w:rPr>
        <w:t>March</w:t>
      </w:r>
      <w:r w:rsidR="0094744B">
        <w:rPr>
          <w:rFonts w:ascii="Times" w:hAnsi="Times" w:cs="Times"/>
          <w:color w:val="000000"/>
          <w:sz w:val="24"/>
          <w:szCs w:val="24"/>
          <w:lang w:bidi="he-IL"/>
        </w:rPr>
        <w:t xml:space="preserve"> </w:t>
      </w:r>
      <w:r w:rsidR="0094744B">
        <w:rPr>
          <w:rFonts w:ascii="Times" w:hAnsi="Times" w:cs="Times"/>
          <w:color w:val="000000"/>
          <w:sz w:val="24"/>
          <w:szCs w:val="24"/>
        </w:rPr>
        <w:t>2020</w:t>
      </w:r>
    </w:p>
    <w:p w:rsidR="003C71C0" w:rsidRPr="00E17122" w:rsidP="003C71C0" w14:paraId="4A759EA0" w14:textId="77777777">
      <w:pPr>
        <w:spacing w:after="0" w:line="240" w:lineRule="auto"/>
        <w:outlineLvl w:val="2"/>
        <w:rPr>
          <w:rFonts w:ascii="Times" w:hAnsi="Times" w:cs="Times"/>
          <w:b/>
          <w:color w:val="000000"/>
          <w:sz w:val="24"/>
          <w:szCs w:val="24"/>
        </w:rPr>
      </w:pPr>
    </w:p>
    <w:p w:rsidR="003C71C0" w:rsidRPr="00FF339C" w:rsidP="0094744B" w14:paraId="1D533B3E" w14:textId="3E55E7BB">
      <w:pPr>
        <w:pStyle w:val="ListParagraphPHPDOCX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cs="Arial"/>
        </w:rPr>
        <w:t>User administration for many companies (</w:t>
      </w:r>
      <w:r w:rsidRPr="009F780D" w:rsidR="009F780D">
        <w:rPr>
          <w:sz w:val="24"/>
          <w:szCs w:val="24"/>
        </w:rPr>
        <w:t>About 2000 users</w:t>
      </w:r>
      <w:r w:rsidR="009F780D">
        <w:rPr>
          <w:sz w:val="24"/>
          <w:szCs w:val="24"/>
        </w:rPr>
        <w:t>)</w:t>
      </w:r>
      <w:r w:rsidRPr="0094744B" w:rsidR="0094744B">
        <w:t xml:space="preserve"> </w:t>
      </w:r>
    </w:p>
    <w:p w:rsidR="003C71C0" w:rsidP="003C71C0" w14:paraId="1D146835" w14:textId="5DC8A7A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cs="Arial"/>
        </w:rPr>
        <w:t>User permissions administration</w:t>
      </w:r>
    </w:p>
    <w:p w:rsidR="003C71C0" w:rsidP="003C71C0" w14:paraId="32EE72F3" w14:textId="77777777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cs="Arial"/>
        </w:rPr>
        <w:t>Diagnosing networking faults and troubleshooting</w:t>
      </w:r>
    </w:p>
    <w:p w:rsidR="003C71C0" w:rsidP="003C71C0" w14:paraId="00BCA8E0" w14:textId="3CCE9F79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cs="Arial"/>
        </w:rPr>
        <w:t xml:space="preserve">Installation of various programs and troubleshooting for various incidents  </w:t>
      </w:r>
    </w:p>
    <w:p w:rsidR="003C71C0" w:rsidP="003C71C0" w14:paraId="60A74F9F" w14:textId="77777777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cs="Arial"/>
        </w:rPr>
        <w:t>Installing and configuring VPN connections of various types</w:t>
      </w:r>
    </w:p>
    <w:p w:rsidR="003C71C0" w:rsidP="003C71C0" w14:paraId="0DA67416" w14:textId="77777777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844BD">
        <w:rPr>
          <w:sz w:val="24"/>
          <w:szCs w:val="24"/>
        </w:rPr>
        <w:t>Treating Virus attacks, malware and phishing</w:t>
      </w:r>
      <w:r>
        <w:rPr>
          <w:sz w:val="24"/>
          <w:szCs w:val="24"/>
        </w:rPr>
        <w:t>,</w:t>
      </w:r>
      <w:r w:rsidRPr="0097576B">
        <w:rPr>
          <w:sz w:val="24"/>
          <w:szCs w:val="24"/>
        </w:rPr>
        <w:t xml:space="preserve"> </w:t>
      </w:r>
      <w:r w:rsidRPr="00EF5DD9">
        <w:rPr>
          <w:sz w:val="24"/>
          <w:szCs w:val="24"/>
        </w:rPr>
        <w:t>solution for ransomware</w:t>
      </w:r>
      <w:r>
        <w:rPr>
          <w:sz w:val="24"/>
          <w:szCs w:val="24"/>
        </w:rPr>
        <w:t xml:space="preserve"> </w:t>
      </w:r>
      <w:r w:rsidRPr="0097576B">
        <w:rPr>
          <w:sz w:val="24"/>
          <w:szCs w:val="24"/>
        </w:rPr>
        <w:t xml:space="preserve">attacks </w:t>
      </w:r>
    </w:p>
    <w:p w:rsidR="003C71C0" w:rsidP="007E3CEA" w14:paraId="2DFE391A" w14:textId="77777777">
      <w:pPr>
        <w:spacing w:after="0" w:line="240" w:lineRule="auto"/>
        <w:outlineLvl w:val="2"/>
      </w:pPr>
    </w:p>
    <w:p w:rsidR="003B4853" w:rsidP="007E3CEA" w14:paraId="213DE445" w14:textId="14E6AF03">
      <w:pPr>
        <w:spacing w:after="0" w:line="240" w:lineRule="auto"/>
        <w:outlineLvl w:val="2"/>
      </w:pPr>
      <w:r w:rsidRPr="003B4853">
        <w:rPr>
          <w:rFonts w:ascii="Times" w:hAnsi="Times" w:cs="Times"/>
          <w:b/>
          <w:color w:val="000000"/>
          <w:sz w:val="24"/>
          <w:szCs w:val="24"/>
        </w:rPr>
        <w:t xml:space="preserve">Telcode </w:t>
      </w:r>
      <w:r>
        <w:rPr>
          <w:rFonts w:ascii="Times" w:hAnsi="Times" w:cs="Times"/>
          <w:b/>
          <w:color w:val="000000"/>
          <w:sz w:val="24"/>
          <w:szCs w:val="24"/>
        </w:rPr>
        <w:t>C</w:t>
      </w:r>
      <w:r w:rsidRPr="003B4853">
        <w:rPr>
          <w:rFonts w:ascii="Times" w:hAnsi="Times" w:cs="Times"/>
          <w:b/>
          <w:color w:val="000000"/>
          <w:sz w:val="24"/>
          <w:szCs w:val="24"/>
        </w:rPr>
        <w:t>omputers</w:t>
      </w:r>
    </w:p>
    <w:p w:rsidR="007E3CEA" w:rsidP="007E3CEA" w14:paraId="6098108A" w14:textId="43DE08ED">
      <w:pPr>
        <w:spacing w:after="0" w:line="240" w:lineRule="auto"/>
      </w:pPr>
      <w:r w:rsidRPr="002C3389">
        <w:rPr>
          <w:rFonts w:ascii="Times" w:hAnsi="Times" w:cs="Times"/>
          <w:b/>
          <w:color w:val="000000"/>
          <w:sz w:val="24"/>
          <w:szCs w:val="24"/>
        </w:rPr>
        <w:t xml:space="preserve">Computer and </w:t>
      </w:r>
      <w:r w:rsidRPr="002C3389" w:rsidR="002C3389">
        <w:rPr>
          <w:rFonts w:ascii="Times" w:hAnsi="Times" w:cs="Times"/>
          <w:b/>
          <w:color w:val="000000"/>
          <w:sz w:val="24"/>
          <w:szCs w:val="24"/>
        </w:rPr>
        <w:t>N</w:t>
      </w:r>
      <w:r w:rsidRPr="002C3389">
        <w:rPr>
          <w:rFonts w:ascii="Times" w:hAnsi="Times" w:cs="Times"/>
          <w:b/>
          <w:color w:val="000000"/>
          <w:sz w:val="24"/>
          <w:szCs w:val="24"/>
        </w:rPr>
        <w:t xml:space="preserve">etwork </w:t>
      </w:r>
      <w:r w:rsidRPr="002C3389" w:rsidR="002C3389">
        <w:rPr>
          <w:rFonts w:ascii="Times" w:hAnsi="Times" w:cs="Times"/>
          <w:b/>
          <w:color w:val="000000"/>
          <w:sz w:val="24"/>
          <w:szCs w:val="24"/>
        </w:rPr>
        <w:t>T</w:t>
      </w:r>
      <w:r w:rsidRPr="002C3389">
        <w:rPr>
          <w:rFonts w:ascii="Times" w:hAnsi="Times" w:cs="Times"/>
          <w:b/>
          <w:color w:val="000000"/>
          <w:sz w:val="24"/>
          <w:szCs w:val="24"/>
        </w:rPr>
        <w:t>echnicians</w:t>
      </w:r>
      <w:r>
        <w:rPr>
          <w:rFonts w:ascii="Times" w:hAnsi="Times" w:cs="Times"/>
          <w:b/>
          <w:color w:val="000000"/>
          <w:sz w:val="24"/>
          <w:szCs w:val="24"/>
        </w:rPr>
        <w:t xml:space="preserve">                                            </w:t>
      </w:r>
      <w:r w:rsidRPr="007E3CEA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December 2017 – </w:t>
      </w:r>
      <w:r w:rsidRPr="00DA569B">
        <w:rPr>
          <w:rFonts w:ascii="Times" w:hAnsi="Times" w:cs="Times"/>
          <w:color w:val="000000"/>
          <w:sz w:val="24"/>
          <w:szCs w:val="24"/>
        </w:rPr>
        <w:t>January</w:t>
      </w:r>
      <w:r>
        <w:rPr>
          <w:rFonts w:ascii="Times" w:hAnsi="Times" w:cs="Times"/>
          <w:color w:val="000000"/>
          <w:sz w:val="24"/>
          <w:szCs w:val="24"/>
        </w:rPr>
        <w:t xml:space="preserve"> 2019</w:t>
      </w:r>
    </w:p>
    <w:p w:rsidR="00B93A0F" w:rsidP="002D48BC" w14:paraId="6401BB5A" w14:textId="70598255">
      <w:pPr>
        <w:spacing w:after="0" w:line="240" w:lineRule="auto"/>
      </w:pPr>
    </w:p>
    <w:p w:rsidR="002C3389" w:rsidRPr="003C71C0" w:rsidP="007E3CEA" w14:paraId="79949189" w14:textId="49218588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bCs/>
          <w:color w:val="000000"/>
          <w:sz w:val="24"/>
          <w:szCs w:val="24"/>
          <w:lang w:bidi="he-IL"/>
        </w:rPr>
      </w:pPr>
      <w:r w:rsidRPr="003C71C0">
        <w:rPr>
          <w:rFonts w:ascii="Times" w:hAnsi="Times" w:cs="Times"/>
          <w:bCs/>
          <w:color w:val="000000"/>
          <w:sz w:val="24"/>
          <w:szCs w:val="24"/>
          <w:lang w:bidi="he-IL"/>
        </w:rPr>
        <w:t xml:space="preserve">Repair upgrade and management of computers </w:t>
      </w:r>
      <w:r w:rsidRPr="003C71C0" w:rsidR="00DA569B">
        <w:rPr>
          <w:rFonts w:ascii="Times" w:hAnsi="Times" w:cs="Times"/>
          <w:bCs/>
          <w:color w:val="000000"/>
          <w:sz w:val="24"/>
          <w:szCs w:val="24"/>
          <w:lang w:bidi="he-IL"/>
        </w:rPr>
        <w:t>in schools</w:t>
      </w:r>
    </w:p>
    <w:p w:rsidR="00FF339C" w:rsidRPr="003C71C0" w:rsidP="000578D5" w14:paraId="055F638A" w14:textId="6A23A5E7">
      <w:pPr>
        <w:pStyle w:val="ListParagraphPHPDOCX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3C71C0">
        <w:rPr>
          <w:rFonts w:ascii="Times" w:hAnsi="Times" w:cs="Times"/>
          <w:bCs/>
          <w:color w:val="000000"/>
          <w:sz w:val="24"/>
          <w:szCs w:val="24"/>
          <w:lang w:bidi="he-IL"/>
        </w:rPr>
        <w:t>M</w:t>
      </w:r>
      <w:r w:rsidRPr="003C71C0" w:rsidR="002C3389">
        <w:rPr>
          <w:rFonts w:ascii="Times" w:hAnsi="Times" w:cs="Times"/>
          <w:bCs/>
          <w:color w:val="000000"/>
          <w:sz w:val="24"/>
          <w:szCs w:val="24"/>
          <w:lang w:bidi="he-IL"/>
        </w:rPr>
        <w:t>anagement</w:t>
      </w:r>
      <w:r w:rsidRPr="003C71C0" w:rsidR="002C3389">
        <w:rPr>
          <w:rFonts w:ascii="Times" w:hAnsi="Times" w:cs="Times"/>
          <w:bCs/>
          <w:color w:val="000000"/>
          <w:sz w:val="24"/>
          <w:szCs w:val="24"/>
        </w:rPr>
        <w:t xml:space="preserve"> </w:t>
      </w:r>
      <w:r w:rsidRPr="003C71C0">
        <w:rPr>
          <w:rFonts w:ascii="Times" w:hAnsi="Times" w:cs="Times"/>
          <w:bCs/>
          <w:color w:val="000000"/>
          <w:sz w:val="24"/>
          <w:szCs w:val="24"/>
          <w:lang w:bidi="he-IL"/>
        </w:rPr>
        <w:t>S</w:t>
      </w:r>
      <w:r w:rsidRPr="003C71C0" w:rsidR="00DA569B">
        <w:rPr>
          <w:rFonts w:ascii="Times" w:hAnsi="Times" w:cs="Times"/>
          <w:bCs/>
          <w:color w:val="000000"/>
          <w:sz w:val="24"/>
          <w:szCs w:val="24"/>
          <w:lang w:bidi="he-IL"/>
        </w:rPr>
        <w:t xml:space="preserve">ervers in </w:t>
      </w:r>
      <w:r w:rsidRPr="003C71C0">
        <w:rPr>
          <w:rFonts w:ascii="Times" w:hAnsi="Times" w:cs="Times"/>
          <w:bCs/>
          <w:color w:val="000000"/>
          <w:sz w:val="24"/>
          <w:szCs w:val="24"/>
          <w:lang w:bidi="he-IL"/>
        </w:rPr>
        <w:t>S</w:t>
      </w:r>
      <w:r w:rsidRPr="003C71C0" w:rsidR="00DA569B">
        <w:rPr>
          <w:rFonts w:ascii="Times" w:hAnsi="Times" w:cs="Times"/>
          <w:bCs/>
          <w:color w:val="000000"/>
          <w:sz w:val="24"/>
          <w:szCs w:val="24"/>
          <w:lang w:bidi="he-IL"/>
        </w:rPr>
        <w:t>chools</w:t>
      </w:r>
      <w:r w:rsidRPr="003C71C0">
        <w:rPr>
          <w:rFonts w:cs="Arial"/>
          <w:bCs/>
        </w:rPr>
        <w:t xml:space="preserve"> </w:t>
      </w:r>
    </w:p>
    <w:p w:rsidR="00411258" w:rsidP="007E3CEA" w14:paraId="6A13FE5A" w14:textId="1C11A30E">
      <w:pPr>
        <w:pStyle w:val="ListParagraphPHPDOCX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="00411258" w:rsidP="007E3CEA" w14:paraId="6BA91A30" w14:textId="77777777">
      <w:pPr>
        <w:pStyle w:val="ListParagraphPHPDOCX"/>
        <w:spacing w:after="0" w:line="240" w:lineRule="auto"/>
        <w:rPr>
          <w:sz w:val="24"/>
          <w:szCs w:val="24"/>
        </w:rPr>
      </w:pPr>
    </w:p>
    <w:p w:rsidR="00B93A0F" w:rsidP="007E3CEA" w14:paraId="43B48743" w14:textId="77777777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Languages</w:t>
      </w:r>
    </w:p>
    <w:p w:rsidR="00B93A0F" w:rsidRPr="009308BC" w:rsidP="00041289" w14:paraId="5BFC8F45" w14:textId="0597BD16">
      <w:pPr>
        <w:spacing w:after="0" w:line="240" w:lineRule="auto"/>
        <w:rPr>
          <w:lang w:bidi="he-IL"/>
        </w:rPr>
      </w:pPr>
      <w:r>
        <w:rPr>
          <w:rFonts w:ascii="Times" w:hAnsi="Times" w:cs="Times"/>
          <w:color w:val="000000"/>
          <w:sz w:val="24"/>
          <w:szCs w:val="24"/>
        </w:rPr>
        <w:t>Hebrew: ● ● ● ● ●</w:t>
      </w:r>
      <w:r w:rsidR="00041289">
        <w:rPr>
          <w:rFonts w:ascii="Times" w:hAnsi="Times" w:cs="Times"/>
          <w:color w:val="000000"/>
          <w:sz w:val="24"/>
          <w:szCs w:val="24"/>
        </w:rPr>
        <w:t xml:space="preserve"> ●</w:t>
      </w:r>
      <w:r w:rsidR="009308BC">
        <w:rPr>
          <w:rtl/>
        </w:rPr>
        <w:tab/>
      </w:r>
      <w:r w:rsidR="009308BC">
        <w:rPr>
          <w:rtl/>
        </w:rPr>
        <w:tab/>
      </w:r>
      <w:r w:rsidR="009308BC">
        <w:rPr>
          <w:rtl/>
        </w:rPr>
        <w:tab/>
      </w:r>
      <w:r>
        <w:rPr>
          <w:rFonts w:ascii="Times" w:hAnsi="Times" w:cs="Times"/>
          <w:color w:val="000000"/>
          <w:sz w:val="24"/>
          <w:szCs w:val="24"/>
        </w:rPr>
        <w:t>English: ● ● ● </w:t>
      </w:r>
      <w:r w:rsidR="0058481A">
        <w:rPr>
          <w:rFonts w:ascii="Times" w:hAnsi="Times" w:cs="Times"/>
          <w:color w:val="000000"/>
          <w:sz w:val="24"/>
          <w:szCs w:val="24"/>
        </w:rPr>
        <w:t>●</w:t>
      </w:r>
      <w:r>
        <w:rPr>
          <w:rFonts w:ascii="Times" w:hAnsi="Times" w:cs="Times"/>
          <w:color w:val="000000"/>
          <w:sz w:val="24"/>
          <w:szCs w:val="24"/>
        </w:rPr>
        <w:t> </w:t>
      </w:r>
      <w:r w:rsidR="00041289">
        <w:rPr>
          <w:rFonts w:ascii="Times" w:hAnsi="Times" w:cs="Times"/>
          <w:color w:val="000000"/>
          <w:sz w:val="24"/>
          <w:szCs w:val="24"/>
        </w:rPr>
        <w:t>○</w:t>
      </w:r>
      <w:r w:rsidR="00041289">
        <w:rPr>
          <w:rFonts w:ascii="Times" w:hAnsi="Times" w:cs="Times" w:hint="cs"/>
          <w:color w:val="000000"/>
          <w:sz w:val="24"/>
          <w:szCs w:val="24"/>
        </w:rPr>
        <w:t xml:space="preserve"> </w:t>
      </w:r>
      <w:r w:rsidR="009308BC">
        <w:rPr>
          <w:rFonts w:ascii="Times" w:hAnsi="Times" w:cs="Times"/>
          <w:color w:val="000000"/>
          <w:sz w:val="24"/>
          <w:szCs w:val="24"/>
          <w:rtl/>
        </w:rPr>
        <w:tab/>
      </w:r>
      <w:r w:rsidR="009308BC">
        <w:rPr>
          <w:rFonts w:ascii="Times" w:hAnsi="Times" w:cs="Times"/>
          <w:color w:val="000000"/>
          <w:sz w:val="24"/>
          <w:szCs w:val="24"/>
          <w:rtl/>
        </w:rPr>
        <w:tab/>
      </w:r>
      <w:r w:rsidR="009308BC">
        <w:rPr>
          <w:rFonts w:ascii="Times" w:hAnsi="Times" w:cs="Times"/>
          <w:color w:val="000000"/>
          <w:sz w:val="24"/>
          <w:szCs w:val="24"/>
          <w:rtl/>
        </w:rPr>
        <w:tab/>
      </w:r>
    </w:p>
    <w:p w:rsidR="00411258" w:rsidP="007E3CEA" w14:paraId="00B2D9C7" w14:textId="17FE5A40">
      <w:pPr>
        <w:spacing w:after="0" w:line="240" w:lineRule="auto"/>
        <w:rPr>
          <w:rFonts w:ascii="Times" w:hAnsi="Times" w:cs="Times"/>
          <w:color w:val="000000"/>
          <w:sz w:val="24"/>
          <w:szCs w:val="24"/>
          <w:rtl/>
        </w:rPr>
      </w:pPr>
    </w:p>
    <w:p w:rsidR="009308BC" w:rsidP="007E3CEA" w14:paraId="13D90DAA" w14:textId="77777777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="00411258" w:rsidRPr="00411258" w:rsidP="007E3CEA" w14:paraId="697CC724" w14:textId="1A577A49">
      <w:p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bookmarkStart w:id="1" w:name="_Hlk15831945"/>
      <w:r w:rsidRPr="00411258">
        <w:rPr>
          <w:rFonts w:ascii="Times" w:hAnsi="Times" w:cs="Times"/>
          <w:color w:val="000000"/>
          <w:sz w:val="24"/>
          <w:szCs w:val="24"/>
        </w:rPr>
        <w:t>Recommendations will be given by demand.</w:t>
      </w:r>
      <w:bookmarkEnd w:id="1"/>
    </w:p>
    <w:sectPr w:rsidSect="004C39DE">
      <w:type w:val="continuous"/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Arial"/>
    <w:charset w:val="00"/>
    <w:family w:val="roman"/>
    <w:pitch w:val="variable"/>
    <w:sig w:usb0="00000000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608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77E57"/>
    <w:multiLevelType w:val="hybridMultilevel"/>
    <w:tmpl w:val="39F28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4058B"/>
    <w:multiLevelType w:val="hybridMultilevel"/>
    <w:tmpl w:val="01206E68"/>
    <w:lvl w:ilvl="0">
      <w:start w:val="2018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41289"/>
    <w:rsid w:val="000578D5"/>
    <w:rsid w:val="00065F9C"/>
    <w:rsid w:val="000E45E2"/>
    <w:rsid w:val="000E70F5"/>
    <w:rsid w:val="000F6147"/>
    <w:rsid w:val="00110D7D"/>
    <w:rsid w:val="00112029"/>
    <w:rsid w:val="00135412"/>
    <w:rsid w:val="00201174"/>
    <w:rsid w:val="0020404B"/>
    <w:rsid w:val="00213F73"/>
    <w:rsid w:val="00240C03"/>
    <w:rsid w:val="002C3389"/>
    <w:rsid w:val="002D48BC"/>
    <w:rsid w:val="00353B73"/>
    <w:rsid w:val="00361FF4"/>
    <w:rsid w:val="00384FA4"/>
    <w:rsid w:val="00395BAA"/>
    <w:rsid w:val="003B4853"/>
    <w:rsid w:val="003B5299"/>
    <w:rsid w:val="003C71C0"/>
    <w:rsid w:val="003E4167"/>
    <w:rsid w:val="004015EC"/>
    <w:rsid w:val="00411258"/>
    <w:rsid w:val="00411CD0"/>
    <w:rsid w:val="00460C96"/>
    <w:rsid w:val="00493A0C"/>
    <w:rsid w:val="004C39DE"/>
    <w:rsid w:val="004D6B48"/>
    <w:rsid w:val="004E6877"/>
    <w:rsid w:val="005070A8"/>
    <w:rsid w:val="00531539"/>
    <w:rsid w:val="00531A4E"/>
    <w:rsid w:val="00535F5A"/>
    <w:rsid w:val="005465CB"/>
    <w:rsid w:val="00555F58"/>
    <w:rsid w:val="0058481A"/>
    <w:rsid w:val="005A54DA"/>
    <w:rsid w:val="006204CA"/>
    <w:rsid w:val="006367B0"/>
    <w:rsid w:val="006E51B9"/>
    <w:rsid w:val="006E6663"/>
    <w:rsid w:val="00736311"/>
    <w:rsid w:val="00772E2D"/>
    <w:rsid w:val="007B25A3"/>
    <w:rsid w:val="007E3CEA"/>
    <w:rsid w:val="007F0841"/>
    <w:rsid w:val="008012C8"/>
    <w:rsid w:val="008B3AC2"/>
    <w:rsid w:val="008D6BFB"/>
    <w:rsid w:val="008F680D"/>
    <w:rsid w:val="009308BC"/>
    <w:rsid w:val="009437B9"/>
    <w:rsid w:val="0094744B"/>
    <w:rsid w:val="0097576B"/>
    <w:rsid w:val="0098557C"/>
    <w:rsid w:val="009F780D"/>
    <w:rsid w:val="00A87B0D"/>
    <w:rsid w:val="00AC197E"/>
    <w:rsid w:val="00B17192"/>
    <w:rsid w:val="00B21D59"/>
    <w:rsid w:val="00B26108"/>
    <w:rsid w:val="00B93A0F"/>
    <w:rsid w:val="00BB4CDA"/>
    <w:rsid w:val="00BD419F"/>
    <w:rsid w:val="00D93F4C"/>
    <w:rsid w:val="00D94852"/>
    <w:rsid w:val="00DA569B"/>
    <w:rsid w:val="00DB227C"/>
    <w:rsid w:val="00DF064E"/>
    <w:rsid w:val="00DF3DED"/>
    <w:rsid w:val="00E17122"/>
    <w:rsid w:val="00E17EFA"/>
    <w:rsid w:val="00E844BD"/>
    <w:rsid w:val="00EA737E"/>
    <w:rsid w:val="00EB3ACA"/>
    <w:rsid w:val="00EF5DD9"/>
    <w:rsid w:val="00F26810"/>
    <w:rsid w:val="00F84D5F"/>
    <w:rsid w:val="00FB45FF"/>
    <w:rsid w:val="00FF339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AC0971-7356-41F9-B0EF-87A4F4E2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iPriority="0" w:unhideWhenUsed="1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99"/>
    <w:rsid w:val="00411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2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25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22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DB22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71FF-A907-45EF-AB73-AA855279F6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1850</Characters>
  <Application>Microsoft Office Word</Application>
  <DocSecurity>0</DocSecurity>
  <Lines>15</Lines>
  <Paragraphs>4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benjo</dc:creator>
  <cp:lastModifiedBy>Moshe Movshovitz</cp:lastModifiedBy>
  <cp:revision>2</cp:revision>
  <dcterms:created xsi:type="dcterms:W3CDTF">2021-04-12T09:57:00Z</dcterms:created>
  <dcterms:modified xsi:type="dcterms:W3CDTF">2021-04-12T09:57:00Z</dcterms:modified>
</cp:coreProperties>
</file>