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7B649" w14:textId="206B4CC9" w:rsidR="00BD0C04" w:rsidRPr="00270E12" w:rsidRDefault="00CD17C1" w:rsidP="00E22E25">
      <w:pPr>
        <w:autoSpaceDE w:val="0"/>
        <w:ind w:left="709"/>
        <w:rPr>
          <w:rFonts w:ascii="Arial" w:eastAsia="Arial" w:hAnsi="Arial" w:cs="Arial"/>
          <w:color w:val="000000" w:themeColor="text1"/>
          <w:sz w:val="20"/>
          <w:szCs w:val="20"/>
        </w:rPr>
      </w:pPr>
      <w:r w:rsidRPr="00270E12">
        <w:rPr>
          <w:rFonts w:ascii="Arial" w:eastAsia="Arial" w:hAnsi="Arial" w:cs="Arial"/>
          <w:noProof/>
          <w:color w:val="000000" w:themeColor="text1"/>
          <w:sz w:val="20"/>
          <w:szCs w:val="20"/>
          <w:lang w:eastAsia="en-US" w:bidi="he-IL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EDCF004" wp14:editId="5CF0AA1C">
                <wp:simplePos x="0" y="0"/>
                <wp:positionH relativeFrom="column">
                  <wp:posOffset>201295</wp:posOffset>
                </wp:positionH>
                <wp:positionV relativeFrom="paragraph">
                  <wp:posOffset>-119380</wp:posOffset>
                </wp:positionV>
                <wp:extent cx="6172200" cy="635"/>
                <wp:effectExtent l="10795" t="13970" r="8255" b="1397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177F9" id="Line 5" o:spid="_x0000_s1026" style="position:absolute;left:0;text-align:lef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85pt,-9.4pt" to="501.85pt,-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"/>
            </w:pict>
          </mc:Fallback>
        </mc:AlternateContent>
      </w:r>
      <w:r w:rsidR="00E22E25" w:rsidRPr="00E22E25">
        <w:rPr>
          <w:rFonts w:ascii="Arial" w:eastAsia="Arial" w:hAnsi="Arial" w:cs="Arial"/>
          <w:color w:val="000000" w:themeColor="text1"/>
          <w:sz w:val="20"/>
          <w:szCs w:val="20"/>
        </w:rPr>
        <w:t>12 years of experience with enterprise customers (Cloud / Cyber Security), vast experience in POC's and Pre-sales areas, identifying technical issues and solving them. Proven ability to build and to manage dynamic environments to ensure customer satisfaction.</w:t>
      </w:r>
    </w:p>
    <w:p w14:paraId="5438CF68" w14:textId="77777777" w:rsidR="006200EE" w:rsidRDefault="006200EE" w:rsidP="00456272">
      <w:pPr>
        <w:autoSpaceDE w:val="0"/>
        <w:rPr>
          <w:rFonts w:ascii="Arial" w:eastAsia="Arial" w:hAnsi="Arial" w:cs="Arial"/>
          <w:color w:val="000000"/>
          <w:sz w:val="20"/>
          <w:szCs w:val="20"/>
        </w:rPr>
      </w:pPr>
    </w:p>
    <w:p w14:paraId="6D6F927E" w14:textId="77777777" w:rsidR="00D3769B" w:rsidRDefault="00D3769B" w:rsidP="00A429CD">
      <w:pPr>
        <w:autoSpaceDE w:val="0"/>
        <w:rPr>
          <w:rFonts w:ascii="Arial" w:eastAsia="Arial" w:hAnsi="Arial" w:cs="Arial"/>
          <w:color w:val="000000"/>
          <w:sz w:val="20"/>
          <w:szCs w:val="20"/>
        </w:rPr>
      </w:pPr>
    </w:p>
    <w:p w14:paraId="19AA41FB" w14:textId="1DCDB6DD" w:rsidR="00D3769B" w:rsidRDefault="00D3769B" w:rsidP="00D3769B">
      <w:pPr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201</w:t>
      </w:r>
      <w:r w:rsidR="008829E0">
        <w:rPr>
          <w:rFonts w:ascii="Arial" w:eastAsia="Arial" w:hAnsi="Arial" w:cs="Arial"/>
          <w:color w:val="000000"/>
          <w:sz w:val="20"/>
          <w:szCs w:val="20"/>
        </w:rPr>
        <w:t>9</w:t>
      </w:r>
      <w:r w:rsidRPr="00C2419F">
        <w:rPr>
          <w:rFonts w:ascii="Arial" w:eastAsia="Arial" w:hAnsi="Arial" w:cs="Arial"/>
          <w:color w:val="000000"/>
          <w:sz w:val="20"/>
          <w:szCs w:val="20"/>
        </w:rPr>
        <w:t>–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20</w:t>
      </w:r>
      <w:r w:rsidR="008829E0">
        <w:rPr>
          <w:rFonts w:ascii="Arial" w:eastAsia="Arial" w:hAnsi="Arial" w:cs="Arial"/>
          <w:color w:val="000000"/>
          <w:sz w:val="20"/>
          <w:szCs w:val="20"/>
        </w:rPr>
        <w:t>20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Pr="00D3769B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SRE | DevOps Engineer, Bank Hapoalim</w:t>
      </w:r>
    </w:p>
    <w:p w14:paraId="33B1E8A4" w14:textId="77777777" w:rsidR="00D3769B" w:rsidRPr="00864B9C" w:rsidRDefault="00D3769B" w:rsidP="00D3769B">
      <w:pPr>
        <w:autoSpaceDE w:val="0"/>
        <w:rPr>
          <w:rFonts w:asciiTheme="minorBidi" w:hAnsiTheme="minorBidi" w:cstheme="minorBidi"/>
          <w:sz w:val="20"/>
          <w:szCs w:val="20"/>
          <w:shd w:val="clear" w:color="auto" w:fill="FFFFFF"/>
        </w:rPr>
      </w:pPr>
    </w:p>
    <w:p w14:paraId="1B408A5C" w14:textId="1BD3CD58" w:rsidR="00E934A6" w:rsidRPr="00864B9C" w:rsidRDefault="00E934A6" w:rsidP="001F2C9E">
      <w:pPr>
        <w:numPr>
          <w:ilvl w:val="0"/>
          <w:numId w:val="1"/>
        </w:numPr>
        <w:tabs>
          <w:tab w:val="left" w:pos="1440"/>
        </w:tabs>
        <w:suppressAutoHyphens w:val="0"/>
        <w:spacing w:line="255" w:lineRule="auto"/>
        <w:rPr>
          <w:rFonts w:asciiTheme="minorBidi" w:hAnsiTheme="minorBidi" w:cstheme="minorBidi"/>
          <w:sz w:val="20"/>
          <w:szCs w:val="20"/>
          <w:shd w:val="clear" w:color="auto" w:fill="FFFFFF"/>
        </w:rPr>
      </w:pPr>
      <w:r w:rsidRPr="00864B9C">
        <w:rPr>
          <w:rFonts w:asciiTheme="minorBidi" w:hAnsiTheme="minorBidi" w:cstheme="minorBidi"/>
          <w:sz w:val="20"/>
          <w:szCs w:val="20"/>
          <w:shd w:val="clear" w:color="auto" w:fill="FFFFFF"/>
        </w:rPr>
        <w:t>Hand on e</w:t>
      </w:r>
      <w:r w:rsidRPr="00864B9C"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xperience with </w:t>
      </w:r>
      <w:r w:rsidR="000B5E5C" w:rsidRPr="00864B9C">
        <w:rPr>
          <w:rFonts w:asciiTheme="minorBidi" w:hAnsiTheme="minorBidi" w:cstheme="minorBidi"/>
          <w:sz w:val="20"/>
          <w:szCs w:val="20"/>
          <w:shd w:val="clear" w:color="auto" w:fill="FFFFFF"/>
        </w:rPr>
        <w:t>container orchestration</w:t>
      </w:r>
      <w:r w:rsidR="000B5E5C" w:rsidRPr="00864B9C"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 </w:t>
      </w:r>
      <w:r w:rsidRPr="00864B9C"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technologies: Docker </w:t>
      </w:r>
      <w:r w:rsidRPr="00864B9C">
        <w:rPr>
          <w:rFonts w:asciiTheme="minorBidi" w:hAnsiTheme="minorBidi" w:cstheme="minorBidi"/>
          <w:sz w:val="20"/>
          <w:szCs w:val="20"/>
          <w:shd w:val="clear" w:color="auto" w:fill="FFFFFF"/>
        </w:rPr>
        <w:t>Kubernetes and OpenShift</w:t>
      </w:r>
      <w:r w:rsidR="00E002B7"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. </w:t>
      </w:r>
      <w:r w:rsidRPr="00864B9C">
        <w:rPr>
          <w:rFonts w:asciiTheme="minorBidi" w:hAnsiTheme="minorBidi" w:cstheme="minorBidi"/>
          <w:sz w:val="20"/>
          <w:szCs w:val="20"/>
          <w:shd w:val="clear" w:color="auto" w:fill="FFFFFF"/>
        </w:rPr>
        <w:t>Micro-Services concepts.</w:t>
      </w:r>
    </w:p>
    <w:p w14:paraId="789E5EF6" w14:textId="27797266" w:rsidR="00E934A6" w:rsidRPr="00864B9C" w:rsidRDefault="00E934A6" w:rsidP="00E934A6">
      <w:pPr>
        <w:numPr>
          <w:ilvl w:val="0"/>
          <w:numId w:val="1"/>
        </w:numPr>
        <w:tabs>
          <w:tab w:val="left" w:pos="1440"/>
        </w:tabs>
        <w:suppressAutoHyphens w:val="0"/>
        <w:spacing w:line="255" w:lineRule="auto"/>
        <w:rPr>
          <w:rFonts w:asciiTheme="minorBidi" w:hAnsiTheme="minorBidi" w:cstheme="minorBidi"/>
          <w:sz w:val="20"/>
          <w:szCs w:val="20"/>
          <w:shd w:val="clear" w:color="auto" w:fill="FFFFFF"/>
        </w:rPr>
      </w:pPr>
      <w:r w:rsidRPr="00864B9C"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Build &amp; operate Kubernetes and OpenShift </w:t>
      </w:r>
      <w:r w:rsidR="000B5E5C" w:rsidRPr="00864B9C">
        <w:rPr>
          <w:rFonts w:asciiTheme="minorBidi" w:hAnsiTheme="minorBidi" w:cstheme="minorBidi"/>
          <w:sz w:val="20"/>
          <w:szCs w:val="20"/>
          <w:shd w:val="clear" w:color="auto" w:fill="FFFFFF"/>
        </w:rPr>
        <w:t>logging &amp; monitoring solution</w:t>
      </w:r>
      <w:r w:rsidR="00E002B7">
        <w:rPr>
          <w:rFonts w:asciiTheme="minorBidi" w:hAnsiTheme="minorBidi" w:cstheme="minorBidi"/>
          <w:sz w:val="20"/>
          <w:szCs w:val="20"/>
          <w:shd w:val="clear" w:color="auto" w:fill="FFFFFF"/>
        </w:rPr>
        <w:t>s</w:t>
      </w:r>
      <w:r w:rsidRPr="00864B9C">
        <w:rPr>
          <w:rFonts w:asciiTheme="minorBidi" w:hAnsiTheme="minorBidi" w:cstheme="minorBidi"/>
          <w:sz w:val="20"/>
          <w:szCs w:val="20"/>
          <w:shd w:val="clear" w:color="auto" w:fill="FFFFFF"/>
        </w:rPr>
        <w:t>, Grafana Splunk and ELK stack.</w:t>
      </w:r>
    </w:p>
    <w:p w14:paraId="2E618266" w14:textId="77777777" w:rsidR="001F2C9E" w:rsidRPr="00864B9C" w:rsidRDefault="001F2C9E" w:rsidP="001F2C9E">
      <w:pPr>
        <w:numPr>
          <w:ilvl w:val="0"/>
          <w:numId w:val="1"/>
        </w:numPr>
        <w:tabs>
          <w:tab w:val="left" w:pos="1440"/>
        </w:tabs>
        <w:suppressAutoHyphens w:val="0"/>
        <w:spacing w:line="255" w:lineRule="auto"/>
        <w:rPr>
          <w:rFonts w:asciiTheme="minorBidi" w:hAnsiTheme="minorBidi" w:cstheme="minorBidi"/>
          <w:sz w:val="20"/>
          <w:szCs w:val="20"/>
          <w:shd w:val="clear" w:color="auto" w:fill="FFFFFF"/>
        </w:rPr>
      </w:pPr>
      <w:r w:rsidRPr="00864B9C">
        <w:rPr>
          <w:rFonts w:asciiTheme="minorBidi" w:hAnsiTheme="minorBidi" w:cstheme="minorBidi"/>
          <w:sz w:val="20"/>
          <w:szCs w:val="20"/>
          <w:shd w:val="clear" w:color="auto" w:fill="FFFFFF"/>
        </w:rPr>
        <w:t>Support the bank development teams.</w:t>
      </w:r>
    </w:p>
    <w:p w14:paraId="592B1FDB" w14:textId="3464B018" w:rsidR="001F2C9E" w:rsidRPr="00864B9C" w:rsidRDefault="001F2C9E" w:rsidP="001F2C9E">
      <w:pPr>
        <w:numPr>
          <w:ilvl w:val="0"/>
          <w:numId w:val="1"/>
        </w:numPr>
        <w:tabs>
          <w:tab w:val="left" w:pos="1440"/>
        </w:tabs>
        <w:suppressAutoHyphens w:val="0"/>
        <w:spacing w:line="255" w:lineRule="auto"/>
        <w:rPr>
          <w:rFonts w:asciiTheme="minorBidi" w:hAnsiTheme="minorBidi" w:cstheme="minorBidi"/>
          <w:sz w:val="20"/>
          <w:szCs w:val="20"/>
          <w:shd w:val="clear" w:color="auto" w:fill="FFFFFF"/>
        </w:rPr>
      </w:pPr>
      <w:r w:rsidRPr="00864B9C"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Build and release new products versions in </w:t>
      </w:r>
      <w:r w:rsidR="00E002B7">
        <w:rPr>
          <w:rFonts w:asciiTheme="minorBidi" w:hAnsiTheme="minorBidi" w:cstheme="minorBidi"/>
          <w:sz w:val="20"/>
          <w:szCs w:val="20"/>
          <w:shd w:val="clear" w:color="auto" w:fill="FFFFFF"/>
        </w:rPr>
        <w:t>Dev</w:t>
      </w:r>
      <w:r w:rsidRPr="00864B9C">
        <w:rPr>
          <w:rFonts w:asciiTheme="minorBidi" w:hAnsiTheme="minorBidi" w:cstheme="minorBidi"/>
          <w:sz w:val="20"/>
          <w:szCs w:val="20"/>
          <w:shd w:val="clear" w:color="auto" w:fill="FFFFFF"/>
        </w:rPr>
        <w:t>/</w:t>
      </w:r>
      <w:r w:rsidR="00E002B7">
        <w:rPr>
          <w:rFonts w:asciiTheme="minorBidi" w:hAnsiTheme="minorBidi" w:cstheme="minorBidi"/>
          <w:sz w:val="20"/>
          <w:szCs w:val="20"/>
          <w:shd w:val="clear" w:color="auto" w:fill="FFFFFF"/>
        </w:rPr>
        <w:t>Prod</w:t>
      </w:r>
      <w:r w:rsidRPr="00864B9C"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 environments.</w:t>
      </w:r>
    </w:p>
    <w:p w14:paraId="67ED25E2" w14:textId="35D66C01" w:rsidR="00D3769B" w:rsidRPr="00864B9C" w:rsidRDefault="001F2C9E" w:rsidP="008829E0">
      <w:pPr>
        <w:numPr>
          <w:ilvl w:val="0"/>
          <w:numId w:val="1"/>
        </w:numPr>
        <w:tabs>
          <w:tab w:val="left" w:pos="1440"/>
        </w:tabs>
        <w:suppressAutoHyphens w:val="0"/>
        <w:spacing w:line="255" w:lineRule="auto"/>
        <w:rPr>
          <w:rFonts w:asciiTheme="minorBidi" w:hAnsiTheme="minorBidi" w:cstheme="minorBidi"/>
          <w:sz w:val="20"/>
          <w:szCs w:val="20"/>
          <w:shd w:val="clear" w:color="auto" w:fill="FFFFFF"/>
        </w:rPr>
      </w:pPr>
      <w:r w:rsidRPr="00864B9C">
        <w:rPr>
          <w:rFonts w:asciiTheme="minorBidi" w:hAnsiTheme="minorBidi" w:cstheme="minorBidi"/>
          <w:sz w:val="20"/>
          <w:szCs w:val="20"/>
          <w:shd w:val="clear" w:color="auto" w:fill="FFFFFF"/>
        </w:rPr>
        <w:t>Co</w:t>
      </w:r>
      <w:r w:rsidRPr="00864B9C">
        <w:rPr>
          <w:rFonts w:asciiTheme="minorBidi" w:hAnsiTheme="minorBidi" w:cstheme="minorBidi"/>
          <w:sz w:val="20"/>
          <w:szCs w:val="20"/>
          <w:shd w:val="clear" w:color="auto" w:fill="FFFFFF"/>
        </w:rPr>
        <w:t>nfigure and execute CI/CD pipelines.</w:t>
      </w:r>
    </w:p>
    <w:p w14:paraId="7DFA4437" w14:textId="11E3DF82" w:rsidR="00D06663" w:rsidRPr="00864B9C" w:rsidRDefault="004B326D" w:rsidP="008829E0">
      <w:pPr>
        <w:numPr>
          <w:ilvl w:val="0"/>
          <w:numId w:val="1"/>
        </w:numPr>
        <w:tabs>
          <w:tab w:val="left" w:pos="1440"/>
        </w:tabs>
        <w:suppressAutoHyphens w:val="0"/>
        <w:spacing w:line="255" w:lineRule="auto"/>
        <w:rPr>
          <w:rFonts w:asciiTheme="minorBidi" w:hAnsiTheme="minorBidi" w:cstheme="minorBidi"/>
          <w:sz w:val="20"/>
          <w:szCs w:val="20"/>
          <w:shd w:val="clear" w:color="auto" w:fill="FFFFFF"/>
        </w:rPr>
      </w:pPr>
      <w:r w:rsidRPr="00864B9C">
        <w:rPr>
          <w:rFonts w:asciiTheme="minorBidi" w:hAnsiTheme="minorBidi" w:cstheme="minorBidi"/>
          <w:sz w:val="20"/>
          <w:szCs w:val="20"/>
          <w:shd w:val="clear" w:color="auto" w:fill="FFFFFF"/>
        </w:rPr>
        <w:t>Familiarity with CI/CD tools and version control</w:t>
      </w:r>
      <w:r w:rsidRPr="00864B9C"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 </w:t>
      </w:r>
      <w:r w:rsidRPr="00864B9C">
        <w:rPr>
          <w:rFonts w:asciiTheme="minorBidi" w:hAnsiTheme="minorBidi" w:cstheme="minorBidi"/>
          <w:sz w:val="20"/>
          <w:szCs w:val="20"/>
          <w:shd w:val="clear" w:color="auto" w:fill="FFFFFF"/>
        </w:rPr>
        <w:t>(Jenkins, Git,</w:t>
      </w:r>
      <w:r w:rsidRPr="00864B9C"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 </w:t>
      </w:r>
      <w:r w:rsidRPr="00864B9C">
        <w:rPr>
          <w:rFonts w:asciiTheme="minorBidi" w:hAnsiTheme="minorBidi" w:cstheme="minorBidi"/>
          <w:sz w:val="20"/>
          <w:szCs w:val="20"/>
          <w:shd w:val="clear" w:color="auto" w:fill="FFFFFF"/>
        </w:rPr>
        <w:t>Bitbucket</w:t>
      </w:r>
      <w:r w:rsidRPr="00864B9C">
        <w:rPr>
          <w:rFonts w:asciiTheme="minorBidi" w:hAnsiTheme="minorBidi" w:cstheme="minorBidi"/>
          <w:sz w:val="20"/>
          <w:szCs w:val="20"/>
          <w:shd w:val="clear" w:color="auto" w:fill="FFFFFF"/>
        </w:rPr>
        <w:t>)</w:t>
      </w:r>
    </w:p>
    <w:p w14:paraId="342F67B4" w14:textId="77777777" w:rsidR="00D3769B" w:rsidRDefault="00D3769B" w:rsidP="00A429CD">
      <w:pPr>
        <w:autoSpaceDE w:val="0"/>
        <w:rPr>
          <w:rFonts w:ascii="Arial" w:eastAsia="Arial" w:hAnsi="Arial" w:cs="Arial"/>
          <w:color w:val="000000"/>
          <w:sz w:val="20"/>
          <w:szCs w:val="20"/>
        </w:rPr>
      </w:pPr>
    </w:p>
    <w:p w14:paraId="2279AE29" w14:textId="0FD331EF" w:rsidR="006D6F90" w:rsidRDefault="008A3483" w:rsidP="00A429CD">
      <w:pPr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2017</w:t>
      </w:r>
      <w:r w:rsidR="006D6F90" w:rsidRPr="00C2419F">
        <w:rPr>
          <w:rFonts w:ascii="Arial" w:eastAsia="Arial" w:hAnsi="Arial" w:cs="Arial"/>
          <w:color w:val="000000"/>
          <w:sz w:val="20"/>
          <w:szCs w:val="20"/>
        </w:rPr>
        <w:t>–</w:t>
      </w:r>
      <w:r w:rsidR="00D62F83">
        <w:rPr>
          <w:rFonts w:ascii="Arial" w:eastAsia="Arial" w:hAnsi="Arial" w:cs="Arial"/>
          <w:color w:val="000000"/>
          <w:sz w:val="20"/>
          <w:szCs w:val="20"/>
        </w:rPr>
        <w:t xml:space="preserve"> 201</w:t>
      </w:r>
      <w:r w:rsidR="00A429CD">
        <w:rPr>
          <w:rFonts w:ascii="Arial" w:eastAsia="Arial" w:hAnsi="Arial" w:cs="Arial"/>
          <w:color w:val="000000"/>
          <w:sz w:val="20"/>
          <w:szCs w:val="20"/>
        </w:rPr>
        <w:t>8</w:t>
      </w:r>
      <w:r w:rsidR="00D933BA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063918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Cloud</w:t>
      </w:r>
      <w:r w:rsidR="002420C0" w:rsidRPr="002420C0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="002420C0" w:rsidRPr="00C2419F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Architect</w:t>
      </w:r>
      <w:r w:rsidR="002420C0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, </w:t>
      </w:r>
      <w:r w:rsidR="006D6F9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Oracle </w:t>
      </w:r>
    </w:p>
    <w:p w14:paraId="311B2B85" w14:textId="77777777" w:rsidR="006D6F90" w:rsidRPr="00C2419F" w:rsidRDefault="006D6F90" w:rsidP="006D6F90">
      <w:pPr>
        <w:autoSpaceDE w:val="0"/>
        <w:rPr>
          <w:rFonts w:ascii="Arial" w:eastAsia="Arial" w:hAnsi="Arial" w:cs="Arial"/>
          <w:color w:val="000000"/>
          <w:sz w:val="20"/>
          <w:szCs w:val="20"/>
        </w:rPr>
      </w:pPr>
    </w:p>
    <w:p w14:paraId="7A6151DF" w14:textId="77777777" w:rsidR="00D50651" w:rsidRDefault="00D50651" w:rsidP="00D50651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Theme="minorBidi" w:eastAsia="Arial" w:hAnsiTheme="minorBidi" w:cstheme="minorBidi"/>
          <w:color w:val="000000"/>
          <w:sz w:val="20"/>
          <w:szCs w:val="20"/>
        </w:rPr>
      </w:pPr>
      <w:r w:rsidRPr="00D50651">
        <w:rPr>
          <w:rFonts w:asciiTheme="minorBidi" w:hAnsiTheme="minorBidi" w:cstheme="minorBidi"/>
          <w:sz w:val="20"/>
          <w:szCs w:val="20"/>
          <w:shd w:val="clear" w:color="auto" w:fill="FFFFFF"/>
        </w:rPr>
        <w:t>Gather the customer Cloud requirements, planning the migration process to Oracle's </w:t>
      </w:r>
      <w:r w:rsidR="003F112C">
        <w:rPr>
          <w:rFonts w:asciiTheme="minorBidi" w:hAnsiTheme="minorBidi" w:cs="Nirmala UI" w:hint="cs"/>
          <w:sz w:val="20"/>
          <w:szCs w:val="20"/>
          <w:shd w:val="clear" w:color="auto" w:fill="FFFFFF"/>
          <w:cs/>
        </w:rPr>
        <w:t>C</w:t>
      </w:r>
      <w:r w:rsidR="003F112C">
        <w:rPr>
          <w:rFonts w:asciiTheme="minorBidi" w:hAnsiTheme="minorBidi" w:cs="Arial"/>
          <w:sz w:val="20"/>
          <w:szCs w:val="20"/>
          <w:shd w:val="clear" w:color="auto" w:fill="FFFFFF"/>
        </w:rPr>
        <w:t>loud.</w:t>
      </w:r>
    </w:p>
    <w:p w14:paraId="028EDFF0" w14:textId="77777777" w:rsidR="002B2F65" w:rsidRPr="002B2F65" w:rsidRDefault="002B2F65" w:rsidP="0025133B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Theme="minorBidi" w:eastAsia="Arial" w:hAnsiTheme="minorBidi" w:cstheme="minorBidi"/>
          <w:color w:val="000000"/>
          <w:sz w:val="20"/>
          <w:szCs w:val="20"/>
        </w:rPr>
      </w:pPr>
      <w:r w:rsidRPr="00D50651"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A Focal point for </w:t>
      </w:r>
      <w:r w:rsidR="0025133B">
        <w:rPr>
          <w:rFonts w:asciiTheme="minorBidi" w:hAnsiTheme="minorBidi" w:cstheme="minorBidi"/>
          <w:sz w:val="20"/>
          <w:szCs w:val="20"/>
          <w:shd w:val="clear" w:color="auto" w:fill="FFFFFF"/>
        </w:rPr>
        <w:t>Cyber</w:t>
      </w:r>
      <w:r w:rsidRPr="00D50651"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 Security and Cloud security within the presales team.</w:t>
      </w:r>
    </w:p>
    <w:p w14:paraId="3E319A7B" w14:textId="77777777" w:rsidR="006D6F90" w:rsidRPr="00D50651" w:rsidRDefault="00D50651" w:rsidP="00D50651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Theme="minorBidi" w:eastAsia="Arial" w:hAnsiTheme="minorBidi" w:cstheme="minorBidi"/>
          <w:color w:val="000000"/>
          <w:sz w:val="20"/>
          <w:szCs w:val="20"/>
        </w:rPr>
      </w:pPr>
      <w:r w:rsidRPr="00D50651">
        <w:rPr>
          <w:rFonts w:asciiTheme="minorBidi" w:hAnsiTheme="minorBidi" w:cstheme="minorBidi"/>
          <w:sz w:val="20"/>
          <w:szCs w:val="20"/>
          <w:shd w:val="clear" w:color="auto" w:fill="FFFFFF"/>
        </w:rPr>
        <w:t>Design and Implement Oracle Cloud Infrastructure architectures and environments.</w:t>
      </w:r>
    </w:p>
    <w:p w14:paraId="1000458B" w14:textId="77777777" w:rsidR="00D50651" w:rsidRPr="00D50651" w:rsidRDefault="00D50651" w:rsidP="00D50651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Theme="minorBidi" w:eastAsia="Arial" w:hAnsiTheme="minorBidi" w:cstheme="minorBidi"/>
          <w:color w:val="000000"/>
          <w:sz w:val="20"/>
          <w:szCs w:val="20"/>
        </w:rPr>
      </w:pPr>
      <w:r w:rsidRPr="00D50651">
        <w:rPr>
          <w:rFonts w:asciiTheme="minorBidi" w:hAnsiTheme="minorBidi" w:cstheme="minorBidi"/>
          <w:sz w:val="20"/>
          <w:szCs w:val="20"/>
          <w:shd w:val="clear" w:color="auto" w:fill="FFFFFF"/>
        </w:rPr>
        <w:t>Interact with management levels at a client and within Oracle.</w:t>
      </w:r>
    </w:p>
    <w:p w14:paraId="75789C57" w14:textId="510B3DC1" w:rsidR="00D50651" w:rsidRPr="00D50651" w:rsidRDefault="00D50651" w:rsidP="00D50651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Theme="minorBidi" w:eastAsia="Arial" w:hAnsiTheme="minorBidi" w:cstheme="minorBidi"/>
          <w:color w:val="000000"/>
          <w:sz w:val="20"/>
          <w:szCs w:val="20"/>
        </w:rPr>
      </w:pPr>
      <w:r w:rsidRPr="00D50651">
        <w:rPr>
          <w:rFonts w:asciiTheme="minorBidi" w:hAnsiTheme="minorBidi" w:cstheme="minorBidi"/>
          <w:sz w:val="20"/>
          <w:szCs w:val="20"/>
          <w:shd w:val="clear" w:color="auto" w:fill="FFFFFF"/>
        </w:rPr>
        <w:t>Design Native Cloud application architectures for Oracle Cloud Infrastructure.</w:t>
      </w:r>
    </w:p>
    <w:p w14:paraId="2F12B450" w14:textId="77777777" w:rsidR="00D50651" w:rsidRPr="00D50651" w:rsidRDefault="00D50651" w:rsidP="00D50651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Theme="minorBidi" w:eastAsia="Arial" w:hAnsiTheme="minorBidi" w:cstheme="minorBidi"/>
          <w:color w:val="000000"/>
          <w:sz w:val="20"/>
          <w:szCs w:val="20"/>
        </w:rPr>
      </w:pPr>
      <w:r w:rsidRPr="00D50651">
        <w:rPr>
          <w:rFonts w:asciiTheme="minorBidi" w:hAnsiTheme="minorBidi" w:cstheme="minorBidi"/>
          <w:sz w:val="20"/>
          <w:szCs w:val="20"/>
          <w:shd w:val="clear" w:color="auto" w:fill="FFFFFF"/>
        </w:rPr>
        <w:t>Author blog entries and whitepapers on Oracle Cloud Infrastructure technical/strategic topics.</w:t>
      </w:r>
    </w:p>
    <w:p w14:paraId="7B9C1A87" w14:textId="77777777" w:rsidR="00D50651" w:rsidRPr="00D50651" w:rsidRDefault="00D50651" w:rsidP="00D50651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Theme="minorBidi" w:eastAsia="Arial" w:hAnsiTheme="minorBidi" w:cstheme="minorBidi"/>
          <w:color w:val="000000"/>
          <w:sz w:val="20"/>
          <w:szCs w:val="20"/>
        </w:rPr>
      </w:pPr>
      <w:r w:rsidRPr="00D50651">
        <w:rPr>
          <w:rFonts w:asciiTheme="minorBidi" w:hAnsiTheme="minorBidi" w:cstheme="minorBidi"/>
          <w:sz w:val="20"/>
          <w:szCs w:val="20"/>
          <w:shd w:val="clear" w:color="auto" w:fill="FFFFFF"/>
        </w:rPr>
        <w:t>Contribute to the Oracle Cloud Infrastructure community and assets.</w:t>
      </w:r>
    </w:p>
    <w:p w14:paraId="2EB2B976" w14:textId="77777777" w:rsidR="000A17CC" w:rsidRPr="000A17CC" w:rsidRDefault="000A17CC" w:rsidP="000A17CC">
      <w:pPr>
        <w:widowControl/>
        <w:shd w:val="clear" w:color="auto" w:fill="FFFFFF"/>
        <w:suppressAutoHyphens w:val="0"/>
        <w:spacing w:line="255" w:lineRule="atLeast"/>
        <w:ind w:left="1440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</w:p>
    <w:p w14:paraId="1981A6A2" w14:textId="4193F7A4" w:rsidR="006200EE" w:rsidRPr="00C2419F" w:rsidRDefault="006200EE" w:rsidP="006D6F90">
      <w:pPr>
        <w:autoSpaceDE w:val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2017</w:t>
      </w:r>
      <w:r w:rsidRPr="00C2419F">
        <w:rPr>
          <w:rFonts w:ascii="Arial" w:eastAsia="Arial" w:hAnsi="Arial" w:cs="Arial"/>
          <w:color w:val="000000"/>
          <w:sz w:val="20"/>
          <w:szCs w:val="20"/>
        </w:rPr>
        <w:t xml:space="preserve"> – </w:t>
      </w:r>
      <w:r w:rsidR="006D6F90">
        <w:rPr>
          <w:rFonts w:ascii="Arial" w:eastAsia="Arial" w:hAnsi="Arial" w:cs="Arial"/>
          <w:color w:val="000000"/>
          <w:sz w:val="20"/>
          <w:szCs w:val="20"/>
        </w:rPr>
        <w:t>201</w:t>
      </w:r>
      <w:r w:rsidR="008A3483">
        <w:rPr>
          <w:rFonts w:ascii="Arial" w:eastAsia="Arial" w:hAnsi="Arial" w:cs="Arial"/>
          <w:color w:val="000000"/>
          <w:sz w:val="20"/>
          <w:szCs w:val="20"/>
        </w:rPr>
        <w:t>7</w:t>
      </w:r>
      <w:r w:rsidRPr="00C2419F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 w:rsidRPr="00C2419F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Cloud Solutions Architect</w:t>
      </w:r>
      <w:r w:rsidRPr="00C2419F">
        <w:rPr>
          <w:rFonts w:ascii="Arial" w:eastAsia="Arial" w:hAnsi="Arial" w:cs="Arial"/>
          <w:color w:val="000000"/>
          <w:sz w:val="20"/>
          <w:szCs w:val="20"/>
          <w:u w:val="single"/>
        </w:rPr>
        <w:t>,</w:t>
      </w:r>
      <w:r w:rsidR="002420C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MedOne</w:t>
      </w:r>
      <w:proofErr w:type="spellEnd"/>
    </w:p>
    <w:p w14:paraId="1DE24243" w14:textId="77777777" w:rsidR="006200EE" w:rsidRPr="00C2419F" w:rsidRDefault="006200EE" w:rsidP="006200EE">
      <w:pPr>
        <w:autoSpaceDE w:val="0"/>
        <w:rPr>
          <w:rFonts w:ascii="Arial" w:eastAsia="Arial" w:hAnsi="Arial" w:cs="Arial"/>
          <w:color w:val="000000"/>
          <w:sz w:val="20"/>
          <w:szCs w:val="20"/>
        </w:rPr>
      </w:pPr>
    </w:p>
    <w:p w14:paraId="0C14BAAB" w14:textId="77777777" w:rsidR="006200EE" w:rsidRPr="0016754B" w:rsidRDefault="006200EE" w:rsidP="0016754B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 w:rsidRPr="0016754B">
        <w:rPr>
          <w:rFonts w:ascii="Arial" w:eastAsia="Arial" w:hAnsi="Arial" w:cs="Arial"/>
          <w:color w:val="000000"/>
          <w:sz w:val="20"/>
          <w:szCs w:val="20"/>
        </w:rPr>
        <w:t>Designing and building Public/Private Cloud &amp; On-Premises</w:t>
      </w:r>
      <w:r w:rsidR="0016754B" w:rsidRPr="0016754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BE5710">
        <w:rPr>
          <w:rFonts w:ascii="Arial" w:eastAsia="Arial" w:hAnsi="Arial" w:cs="Arial"/>
          <w:color w:val="000000"/>
          <w:sz w:val="20"/>
          <w:szCs w:val="20"/>
        </w:rPr>
        <w:t>S</w:t>
      </w:r>
      <w:r w:rsidR="0016754B" w:rsidRPr="0016754B">
        <w:rPr>
          <w:rFonts w:ascii="Arial" w:eastAsia="Arial" w:hAnsi="Arial" w:cs="Arial"/>
          <w:color w:val="000000"/>
          <w:sz w:val="20"/>
          <w:szCs w:val="20"/>
        </w:rPr>
        <w:t>olutions.</w:t>
      </w:r>
    </w:p>
    <w:p w14:paraId="1249D9B0" w14:textId="77777777" w:rsidR="006200EE" w:rsidRDefault="006200EE" w:rsidP="000613DE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 w:rsidRPr="0016754B">
        <w:rPr>
          <w:rFonts w:ascii="Arial" w:eastAsia="Arial" w:hAnsi="Arial" w:cs="Arial"/>
          <w:color w:val="000000"/>
          <w:sz w:val="20"/>
          <w:szCs w:val="20"/>
        </w:rPr>
        <w:t xml:space="preserve">Architecting </w:t>
      </w:r>
      <w:r w:rsidR="000613DE" w:rsidRPr="0016754B">
        <w:rPr>
          <w:rFonts w:ascii="Arial" w:eastAsia="Arial" w:hAnsi="Arial" w:cs="Arial"/>
          <w:color w:val="000000"/>
          <w:sz w:val="20"/>
          <w:szCs w:val="20"/>
        </w:rPr>
        <w:t xml:space="preserve">SaaS, PaaS </w:t>
      </w:r>
      <w:r w:rsidR="000613DE" w:rsidRPr="008240F1">
        <w:rPr>
          <w:rFonts w:ascii="Arial" w:eastAsia="Arial" w:hAnsi="Arial" w:cs="Arial"/>
          <w:noProof/>
          <w:color w:val="000000"/>
          <w:sz w:val="20"/>
          <w:szCs w:val="20"/>
        </w:rPr>
        <w:t>and</w:t>
      </w:r>
      <w:r w:rsidR="000613DE" w:rsidRPr="0016754B">
        <w:rPr>
          <w:rFonts w:ascii="Arial" w:eastAsia="Arial" w:hAnsi="Arial" w:cs="Arial"/>
          <w:color w:val="000000"/>
          <w:sz w:val="20"/>
          <w:szCs w:val="20"/>
        </w:rPr>
        <w:t xml:space="preserve"> IaaS</w:t>
      </w:r>
      <w:r w:rsidR="0016754B" w:rsidRPr="0016754B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3630E4D1" w14:textId="77777777" w:rsidR="0016754B" w:rsidRPr="0016754B" w:rsidRDefault="0016754B" w:rsidP="0016754B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Validating the customer A</w:t>
      </w:r>
      <w:r w:rsidRPr="000613DE">
        <w:rPr>
          <w:rFonts w:ascii="Arial" w:eastAsia="Arial" w:hAnsi="Arial" w:cs="Arial"/>
          <w:color w:val="000000"/>
          <w:sz w:val="20"/>
          <w:szCs w:val="20"/>
        </w:rPr>
        <w:t xml:space="preserve">rchitecture, 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 w:rsidRPr="000613DE">
        <w:rPr>
          <w:rFonts w:ascii="Arial" w:eastAsia="Arial" w:hAnsi="Arial" w:cs="Arial"/>
          <w:color w:val="000000"/>
          <w:sz w:val="20"/>
          <w:szCs w:val="20"/>
        </w:rPr>
        <w:t>calability and HA</w:t>
      </w:r>
      <w:r>
        <w:rPr>
          <w:rFonts w:ascii="Arial" w:eastAsia="Arial" w:hAnsi="Arial" w:cs="Arial"/>
          <w:color w:val="000000"/>
          <w:sz w:val="20"/>
          <w:szCs w:val="20"/>
        </w:rPr>
        <w:t>/Clusters.</w:t>
      </w:r>
    </w:p>
    <w:p w14:paraId="0CC70264" w14:textId="77777777" w:rsidR="0016754B" w:rsidRPr="0016754B" w:rsidRDefault="0016754B" w:rsidP="0016754B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 w:rsidRPr="0016754B">
        <w:rPr>
          <w:rFonts w:ascii="Arial" w:eastAsia="Arial" w:hAnsi="Arial" w:cs="Arial"/>
          <w:color w:val="000000"/>
          <w:sz w:val="20"/>
          <w:szCs w:val="20"/>
        </w:rPr>
        <w:t>Advising on the Cloud Data Protection aspects (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 w:rsidRPr="0016754B">
        <w:rPr>
          <w:rFonts w:ascii="Arial" w:eastAsia="Arial" w:hAnsi="Arial" w:cs="Arial"/>
          <w:color w:val="000000"/>
          <w:sz w:val="20"/>
          <w:szCs w:val="20"/>
        </w:rPr>
        <w:t>ackup/</w:t>
      </w:r>
      <w:r>
        <w:rPr>
          <w:rFonts w:ascii="Arial" w:eastAsia="Arial" w:hAnsi="Arial" w:cs="Arial"/>
          <w:color w:val="000000"/>
          <w:sz w:val="20"/>
          <w:szCs w:val="20"/>
        </w:rPr>
        <w:t>disaster recovery p</w:t>
      </w:r>
      <w:r w:rsidRPr="0016754B">
        <w:rPr>
          <w:rFonts w:ascii="Arial" w:eastAsia="Arial" w:hAnsi="Arial" w:cs="Arial"/>
          <w:color w:val="000000"/>
          <w:sz w:val="20"/>
          <w:szCs w:val="20"/>
        </w:rPr>
        <w:t>lan)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49B36F59" w14:textId="77777777" w:rsidR="000613DE" w:rsidRDefault="006200EE" w:rsidP="000613DE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 w:rsidRPr="0016754B">
        <w:rPr>
          <w:rFonts w:ascii="Arial" w:eastAsia="Arial" w:hAnsi="Arial" w:cs="Arial"/>
          <w:color w:val="000000"/>
          <w:sz w:val="20"/>
          <w:szCs w:val="20"/>
        </w:rPr>
        <w:t xml:space="preserve">Act </w:t>
      </w:r>
      <w:r w:rsidRPr="000613DE">
        <w:rPr>
          <w:rFonts w:ascii="Arial" w:eastAsia="Arial" w:hAnsi="Arial" w:cs="Arial"/>
          <w:color w:val="000000"/>
          <w:sz w:val="20"/>
          <w:szCs w:val="20"/>
        </w:rPr>
        <w:t xml:space="preserve">as the solutions </w:t>
      </w:r>
      <w:r w:rsidR="000613DE" w:rsidRPr="000613DE">
        <w:rPr>
          <w:rFonts w:ascii="Arial" w:eastAsia="Arial" w:hAnsi="Arial" w:cs="Arial"/>
          <w:color w:val="000000"/>
          <w:sz w:val="20"/>
          <w:szCs w:val="20"/>
        </w:rPr>
        <w:t xml:space="preserve">expert, Security </w:t>
      </w:r>
      <w:r w:rsidR="000613DE" w:rsidRPr="008240F1">
        <w:rPr>
          <w:rFonts w:ascii="Arial" w:eastAsia="Arial" w:hAnsi="Arial" w:cs="Arial"/>
          <w:noProof/>
          <w:color w:val="000000"/>
          <w:sz w:val="20"/>
          <w:szCs w:val="20"/>
        </w:rPr>
        <w:t>and</w:t>
      </w:r>
      <w:r w:rsidR="000613DE" w:rsidRPr="000613DE">
        <w:rPr>
          <w:rFonts w:ascii="Arial" w:eastAsia="Arial" w:hAnsi="Arial" w:cs="Arial"/>
          <w:color w:val="000000"/>
          <w:sz w:val="20"/>
          <w:szCs w:val="20"/>
        </w:rPr>
        <w:t xml:space="preserve"> Network</w:t>
      </w:r>
      <w:r w:rsidR="000613DE">
        <w:rPr>
          <w:rFonts w:ascii="Arial" w:eastAsia="Arial" w:hAnsi="Arial" w:cs="Arial"/>
          <w:color w:val="000000"/>
          <w:sz w:val="20"/>
          <w:szCs w:val="20"/>
        </w:rPr>
        <w:t xml:space="preserve"> A</w:t>
      </w:r>
      <w:r w:rsidR="000613DE" w:rsidRPr="000613DE">
        <w:rPr>
          <w:rFonts w:ascii="Arial" w:eastAsia="Arial" w:hAnsi="Arial" w:cs="Arial"/>
          <w:color w:val="000000"/>
          <w:sz w:val="20"/>
          <w:szCs w:val="20"/>
        </w:rPr>
        <w:t>rchitecture</w:t>
      </w:r>
      <w:r w:rsidR="0016754B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03C38BF1" w14:textId="77777777" w:rsidR="001074A2" w:rsidRDefault="001074A2" w:rsidP="0016754B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 w:rsidRPr="008240F1">
        <w:rPr>
          <w:rFonts w:ascii="Arial" w:eastAsia="Arial" w:hAnsi="Arial" w:cs="Arial"/>
          <w:noProof/>
          <w:color w:val="000000"/>
          <w:sz w:val="20"/>
          <w:szCs w:val="20"/>
        </w:rPr>
        <w:t>Preforming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Technical lectures, training customers and partners</w:t>
      </w:r>
      <w:r w:rsidR="0016754B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7FDC5186" w14:textId="77777777" w:rsidR="001074A2" w:rsidRPr="000613DE" w:rsidRDefault="007F4EB2" w:rsidP="000613DE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Act as trusted Technical Cloud adviser to the client</w:t>
      </w:r>
      <w:r w:rsidR="0016754B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42306BA1" w14:textId="77777777" w:rsidR="006200EE" w:rsidRPr="0016754B" w:rsidRDefault="006200EE" w:rsidP="0016754B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 w:rsidRPr="0016754B">
        <w:rPr>
          <w:rFonts w:ascii="Arial" w:eastAsia="Arial" w:hAnsi="Arial" w:cs="Arial"/>
          <w:color w:val="000000"/>
          <w:sz w:val="20"/>
          <w:szCs w:val="20"/>
        </w:rPr>
        <w:t>G</w:t>
      </w:r>
      <w:r w:rsidR="0016754B" w:rsidRPr="0016754B">
        <w:rPr>
          <w:rFonts w:ascii="Arial" w:eastAsia="Arial" w:hAnsi="Arial" w:cs="Arial"/>
          <w:color w:val="000000"/>
          <w:sz w:val="20"/>
          <w:szCs w:val="20"/>
        </w:rPr>
        <w:t xml:space="preserve">ather the customer requirements, </w:t>
      </w:r>
      <w:r w:rsidR="0016754B">
        <w:rPr>
          <w:rFonts w:ascii="Arial" w:eastAsia="Arial" w:hAnsi="Arial" w:cs="Arial"/>
          <w:color w:val="000000"/>
          <w:sz w:val="20"/>
          <w:szCs w:val="20"/>
        </w:rPr>
        <w:t>planning</w:t>
      </w:r>
      <w:r w:rsidR="0016754B" w:rsidRPr="0016754B">
        <w:rPr>
          <w:rFonts w:ascii="Arial" w:eastAsia="Arial" w:hAnsi="Arial" w:cs="Arial"/>
          <w:color w:val="000000"/>
          <w:sz w:val="20"/>
          <w:szCs w:val="20"/>
        </w:rPr>
        <w:t xml:space="preserve"> the migration process</w:t>
      </w:r>
      <w:r w:rsidR="0016754B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569DD355" w14:textId="77777777" w:rsidR="006200EE" w:rsidRDefault="006200EE" w:rsidP="00456272">
      <w:pPr>
        <w:autoSpaceDE w:val="0"/>
        <w:rPr>
          <w:rFonts w:ascii="Arial" w:eastAsia="Arial" w:hAnsi="Arial" w:cs="Arial"/>
          <w:color w:val="000000"/>
          <w:sz w:val="20"/>
          <w:szCs w:val="20"/>
        </w:rPr>
      </w:pPr>
    </w:p>
    <w:p w14:paraId="7FC14788" w14:textId="72983726" w:rsidR="00BD0C04" w:rsidRPr="00C2419F" w:rsidRDefault="00BD0C04" w:rsidP="006200EE">
      <w:pPr>
        <w:autoSpaceDE w:val="0"/>
        <w:rPr>
          <w:rFonts w:ascii="Arial" w:eastAsia="Arial" w:hAnsi="Arial" w:cs="Arial"/>
          <w:color w:val="000000"/>
          <w:sz w:val="20"/>
          <w:szCs w:val="20"/>
        </w:rPr>
      </w:pPr>
      <w:r w:rsidRPr="00C2419F">
        <w:rPr>
          <w:rFonts w:ascii="Arial" w:eastAsia="Arial" w:hAnsi="Arial" w:cs="Arial"/>
          <w:color w:val="000000"/>
          <w:sz w:val="20"/>
          <w:szCs w:val="20"/>
        </w:rPr>
        <w:t xml:space="preserve">2015 – </w:t>
      </w:r>
      <w:proofErr w:type="gramStart"/>
      <w:r w:rsidR="006200EE">
        <w:rPr>
          <w:rFonts w:ascii="Arial" w:eastAsia="Arial" w:hAnsi="Arial" w:cs="Arial"/>
          <w:color w:val="000000"/>
          <w:sz w:val="20"/>
          <w:szCs w:val="20"/>
        </w:rPr>
        <w:t>20</w:t>
      </w:r>
      <w:r w:rsidR="008A3483">
        <w:rPr>
          <w:rFonts w:ascii="Arial" w:eastAsia="Arial" w:hAnsi="Arial" w:cs="Arial"/>
          <w:color w:val="000000"/>
          <w:sz w:val="20"/>
          <w:szCs w:val="20"/>
        </w:rPr>
        <w:t>16</w:t>
      </w:r>
      <w:r w:rsidRPr="00C2419F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 w:rsidRPr="00C2419F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Cloud</w:t>
      </w:r>
      <w:proofErr w:type="gramEnd"/>
      <w:r w:rsidRPr="00C2419F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Solutions Architect</w:t>
      </w:r>
      <w:r w:rsidRPr="00C2419F">
        <w:rPr>
          <w:rFonts w:ascii="Arial" w:eastAsia="Arial" w:hAnsi="Arial" w:cs="Arial"/>
          <w:color w:val="000000"/>
          <w:sz w:val="20"/>
          <w:szCs w:val="20"/>
          <w:u w:val="single"/>
        </w:rPr>
        <w:t>,</w:t>
      </w:r>
      <w:r w:rsidRPr="00C2419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456272" w:rsidRPr="001C5C90">
        <w:rPr>
          <w:rFonts w:ascii="Arial" w:eastAsia="Arial" w:hAnsi="Arial" w:cs="Arial"/>
          <w:b/>
          <w:bCs/>
          <w:color w:val="000000"/>
          <w:sz w:val="20"/>
          <w:szCs w:val="20"/>
        </w:rPr>
        <w:t>CTERA Networks</w:t>
      </w:r>
    </w:p>
    <w:p w14:paraId="34E21C93" w14:textId="77777777" w:rsidR="00790595" w:rsidRPr="00D50651" w:rsidRDefault="00790595" w:rsidP="00456272">
      <w:pPr>
        <w:autoSpaceDE w:val="0"/>
        <w:rPr>
          <w:rFonts w:asciiTheme="minorBidi" w:eastAsia="Arial" w:hAnsiTheme="minorBidi" w:cstheme="minorBidi"/>
          <w:color w:val="000000"/>
          <w:sz w:val="20"/>
          <w:szCs w:val="20"/>
        </w:rPr>
      </w:pPr>
    </w:p>
    <w:p w14:paraId="616F0A18" w14:textId="77777777" w:rsidR="004A7099" w:rsidRPr="00D50651" w:rsidRDefault="0057104E" w:rsidP="00D15BDB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Style w:val="apple-converted-space"/>
          <w:rFonts w:asciiTheme="minorBidi" w:eastAsia="Arial" w:hAnsiTheme="minorBidi" w:cstheme="minorBidi"/>
          <w:color w:val="000000"/>
          <w:sz w:val="20"/>
          <w:szCs w:val="20"/>
        </w:rPr>
      </w:pPr>
      <w:r w:rsidRPr="00D50651">
        <w:rPr>
          <w:rFonts w:asciiTheme="minorBidi" w:hAnsiTheme="minorBidi" w:cstheme="minorBidi"/>
          <w:color w:val="000000"/>
          <w:sz w:val="20"/>
          <w:szCs w:val="20"/>
          <w:shd w:val="clear" w:color="auto" w:fill="FFFFFF"/>
        </w:rPr>
        <w:t>Manage a team of e</w:t>
      </w:r>
      <w:r w:rsidR="004A7099" w:rsidRPr="00D50651">
        <w:rPr>
          <w:rFonts w:asciiTheme="minorBidi" w:hAnsiTheme="minorBidi" w:cstheme="minorBidi"/>
          <w:color w:val="000000"/>
          <w:sz w:val="20"/>
          <w:szCs w:val="20"/>
          <w:shd w:val="clear" w:color="auto" w:fill="FFFFFF"/>
        </w:rPr>
        <w:t>ngineers in APAC region.</w:t>
      </w:r>
      <w:r w:rsidR="004A7099" w:rsidRPr="00D50651">
        <w:rPr>
          <w:rStyle w:val="apple-converted-space"/>
          <w:rFonts w:asciiTheme="minorBidi" w:hAnsiTheme="minorBidi" w:cstheme="minorBidi"/>
          <w:color w:val="000000"/>
          <w:sz w:val="20"/>
          <w:szCs w:val="20"/>
          <w:shd w:val="clear" w:color="auto" w:fill="FFFFFF"/>
        </w:rPr>
        <w:t> </w:t>
      </w:r>
    </w:p>
    <w:p w14:paraId="7BE31AA0" w14:textId="77777777" w:rsidR="00D50651" w:rsidRPr="00D50651" w:rsidRDefault="00D50651" w:rsidP="004A7099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Theme="minorBidi" w:eastAsia="Arial" w:hAnsiTheme="minorBidi" w:cstheme="minorBidi"/>
          <w:color w:val="000000"/>
          <w:sz w:val="20"/>
          <w:szCs w:val="20"/>
        </w:rPr>
      </w:pPr>
      <w:r w:rsidRPr="00D50651">
        <w:rPr>
          <w:rFonts w:asciiTheme="minorBidi" w:hAnsiTheme="minorBidi" w:cstheme="minorBidi"/>
          <w:sz w:val="20"/>
          <w:szCs w:val="20"/>
          <w:shd w:val="clear" w:color="auto" w:fill="FFFFFF"/>
        </w:rPr>
        <w:t>Architecting designing and deploying Cloud solutions that are flexible and scalable.</w:t>
      </w:r>
    </w:p>
    <w:p w14:paraId="52815925" w14:textId="77777777" w:rsidR="00D50651" w:rsidRPr="00D50651" w:rsidRDefault="00D50651" w:rsidP="001E2EC7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Theme="minorBidi" w:eastAsia="Arial" w:hAnsiTheme="minorBidi" w:cstheme="minorBidi"/>
          <w:color w:val="000000"/>
          <w:sz w:val="20"/>
          <w:szCs w:val="20"/>
        </w:rPr>
      </w:pPr>
      <w:r w:rsidRPr="00D50651">
        <w:rPr>
          <w:rFonts w:asciiTheme="minorBidi" w:hAnsiTheme="minorBidi" w:cstheme="minorBidi"/>
          <w:sz w:val="20"/>
          <w:szCs w:val="20"/>
          <w:shd w:val="clear" w:color="auto" w:fill="FFFFFF"/>
        </w:rPr>
        <w:t>Act as the solutions expert with broader infrastructure understanding.</w:t>
      </w:r>
    </w:p>
    <w:p w14:paraId="4745C55F" w14:textId="77777777" w:rsidR="00D50651" w:rsidRPr="00D50651" w:rsidRDefault="00D50651" w:rsidP="00D50651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Theme="minorBidi" w:eastAsia="Arial" w:hAnsiTheme="minorBidi" w:cstheme="minorBidi"/>
          <w:color w:val="000000"/>
          <w:sz w:val="20"/>
          <w:szCs w:val="20"/>
        </w:rPr>
      </w:pPr>
      <w:r w:rsidRPr="00D50651">
        <w:rPr>
          <w:rFonts w:asciiTheme="minorBidi" w:hAnsiTheme="minorBidi" w:cstheme="minorBidi"/>
          <w:sz w:val="20"/>
          <w:szCs w:val="20"/>
          <w:shd w:val="clear" w:color="auto" w:fill="FFFFFF"/>
        </w:rPr>
        <w:t>Deliver product demonstrations (POC's) for customers on-site and remotely.</w:t>
      </w:r>
    </w:p>
    <w:p w14:paraId="5AB19AB0" w14:textId="77777777" w:rsidR="00D50651" w:rsidRPr="00D50651" w:rsidRDefault="00D50651" w:rsidP="00BD0C04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Theme="minorBidi" w:eastAsia="Arial" w:hAnsiTheme="minorBidi" w:cstheme="minorBidi"/>
          <w:color w:val="000000"/>
          <w:sz w:val="20"/>
          <w:szCs w:val="20"/>
        </w:rPr>
      </w:pPr>
      <w:r w:rsidRPr="00D50651">
        <w:rPr>
          <w:rFonts w:asciiTheme="minorBidi" w:hAnsiTheme="minorBidi" w:cstheme="minorBidi"/>
          <w:sz w:val="20"/>
          <w:szCs w:val="20"/>
          <w:shd w:val="clear" w:color="auto" w:fill="FFFFFF"/>
        </w:rPr>
        <w:t>Performing integration for the CTERA solution in the customer's architecture.</w:t>
      </w:r>
    </w:p>
    <w:p w14:paraId="6A882F39" w14:textId="77777777" w:rsidR="00D50651" w:rsidRPr="00D50651" w:rsidRDefault="00D50651" w:rsidP="00BD0C04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Theme="minorBidi" w:eastAsia="Arial" w:hAnsiTheme="minorBidi" w:cstheme="minorBidi"/>
          <w:color w:val="000000"/>
          <w:sz w:val="20"/>
          <w:szCs w:val="20"/>
        </w:rPr>
      </w:pPr>
      <w:r w:rsidRPr="00D50651">
        <w:rPr>
          <w:rFonts w:asciiTheme="minorBidi" w:hAnsiTheme="minorBidi" w:cstheme="minorBidi"/>
          <w:sz w:val="20"/>
          <w:szCs w:val="20"/>
          <w:shd w:val="clear" w:color="auto" w:fill="FFFFFF"/>
        </w:rPr>
        <w:t>Solving technical issues and demonstrate the product capabilities.</w:t>
      </w:r>
    </w:p>
    <w:p w14:paraId="05887D05" w14:textId="77777777" w:rsidR="00D50651" w:rsidRPr="00D50651" w:rsidRDefault="00D50651" w:rsidP="00BD0C04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Theme="minorBidi" w:eastAsia="Arial" w:hAnsiTheme="minorBidi" w:cstheme="minorBidi"/>
          <w:color w:val="000000"/>
          <w:sz w:val="20"/>
          <w:szCs w:val="20"/>
        </w:rPr>
      </w:pPr>
      <w:r w:rsidRPr="00D50651">
        <w:rPr>
          <w:rFonts w:asciiTheme="minorBidi" w:hAnsiTheme="minorBidi" w:cstheme="minorBidi"/>
          <w:sz w:val="20"/>
          <w:szCs w:val="20"/>
          <w:shd w:val="clear" w:color="auto" w:fill="FFFFFF"/>
        </w:rPr>
        <w:t>Installing configuring and troubleshooting CTERA's software hardware and firmware.</w:t>
      </w:r>
    </w:p>
    <w:p w14:paraId="6030DE17" w14:textId="77777777" w:rsidR="00D50651" w:rsidRPr="00D50651" w:rsidRDefault="00D50651" w:rsidP="00BD0C04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Theme="minorBidi" w:eastAsia="Arial" w:hAnsiTheme="minorBidi" w:cstheme="minorBidi"/>
          <w:color w:val="000000"/>
          <w:sz w:val="20"/>
          <w:szCs w:val="20"/>
        </w:rPr>
      </w:pPr>
      <w:r w:rsidRPr="00D50651">
        <w:rPr>
          <w:rFonts w:asciiTheme="minorBidi" w:hAnsiTheme="minorBidi" w:cstheme="minorBidi"/>
          <w:sz w:val="20"/>
          <w:szCs w:val="20"/>
          <w:shd w:val="clear" w:color="auto" w:fill="FFFFFF"/>
        </w:rPr>
        <w:t>Gather the customer requirements and translate them into functional specifications.</w:t>
      </w:r>
    </w:p>
    <w:p w14:paraId="4DC4F7D0" w14:textId="77777777" w:rsidR="00D50651" w:rsidRPr="00D50651" w:rsidRDefault="00D50651" w:rsidP="00BD0C04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Theme="minorBidi" w:eastAsia="Arial" w:hAnsiTheme="minorBidi" w:cstheme="minorBidi"/>
          <w:color w:val="000000"/>
          <w:sz w:val="20"/>
          <w:szCs w:val="20"/>
        </w:rPr>
      </w:pPr>
      <w:r w:rsidRPr="00D50651">
        <w:rPr>
          <w:rFonts w:asciiTheme="minorBidi" w:hAnsiTheme="minorBidi" w:cstheme="minorBidi"/>
          <w:sz w:val="20"/>
          <w:szCs w:val="20"/>
          <w:shd w:val="clear" w:color="auto" w:fill="FFFFFF"/>
        </w:rPr>
        <w:t>Support the Direct Sales team with technical product knowledge.</w:t>
      </w:r>
    </w:p>
    <w:p w14:paraId="1863D024" w14:textId="77777777" w:rsidR="00D50651" w:rsidRPr="00D50651" w:rsidRDefault="00D50651" w:rsidP="00BD0C04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Theme="minorBidi" w:eastAsia="Arial" w:hAnsiTheme="minorBidi" w:cstheme="minorBidi"/>
          <w:color w:val="000000"/>
          <w:sz w:val="20"/>
          <w:szCs w:val="20"/>
        </w:rPr>
      </w:pPr>
      <w:r w:rsidRPr="00D50651">
        <w:rPr>
          <w:rFonts w:asciiTheme="minorBidi" w:hAnsiTheme="minorBidi" w:cstheme="minorBidi"/>
          <w:sz w:val="20"/>
          <w:szCs w:val="20"/>
          <w:shd w:val="clear" w:color="auto" w:fill="FFFFFF"/>
        </w:rPr>
        <w:t>Lead technical activates with partners and customers: training, working jointly on opportunities.</w:t>
      </w:r>
    </w:p>
    <w:p w14:paraId="4834A5EE" w14:textId="77777777" w:rsidR="00D50651" w:rsidRPr="00D50651" w:rsidRDefault="00D50651" w:rsidP="00BD0C04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Theme="minorBidi" w:eastAsia="Arial" w:hAnsiTheme="minorBidi" w:cstheme="minorBidi"/>
          <w:color w:val="000000"/>
          <w:sz w:val="20"/>
          <w:szCs w:val="20"/>
        </w:rPr>
      </w:pPr>
      <w:r w:rsidRPr="00D50651">
        <w:rPr>
          <w:rFonts w:asciiTheme="minorBidi" w:hAnsiTheme="minorBidi" w:cstheme="minorBidi"/>
          <w:sz w:val="20"/>
          <w:szCs w:val="20"/>
          <w:shd w:val="clear" w:color="auto" w:fill="FFFFFF"/>
        </w:rPr>
        <w:t>Respond to technical questions in RFIs and RFPs.</w:t>
      </w:r>
    </w:p>
    <w:p w14:paraId="26CE85C9" w14:textId="138C185A" w:rsidR="00D50651" w:rsidRDefault="00D50651" w:rsidP="00BD0C04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Theme="minorBidi" w:eastAsia="Arial" w:hAnsiTheme="minorBidi" w:cstheme="minorBidi"/>
          <w:color w:val="000000"/>
          <w:sz w:val="20"/>
          <w:szCs w:val="20"/>
        </w:rPr>
      </w:pPr>
      <w:r w:rsidRPr="00D50651">
        <w:rPr>
          <w:rFonts w:asciiTheme="minorBidi" w:hAnsiTheme="minorBidi" w:cstheme="minorBidi"/>
          <w:sz w:val="20"/>
          <w:szCs w:val="20"/>
          <w:shd w:val="clear" w:color="auto" w:fill="FFFFFF"/>
        </w:rPr>
        <w:t>Work with Product R&amp;D and support teams to ensure smooth prospect-to-customer transitions and long-term customer success.</w:t>
      </w:r>
    </w:p>
    <w:p w14:paraId="008EE720" w14:textId="546B88F4" w:rsidR="00734D8E" w:rsidRPr="00D50651" w:rsidRDefault="00734D8E" w:rsidP="00734D8E">
      <w:pPr>
        <w:widowControl/>
        <w:shd w:val="clear" w:color="auto" w:fill="FFFFFF"/>
        <w:suppressAutoHyphens w:val="0"/>
        <w:spacing w:line="255" w:lineRule="atLeast"/>
        <w:ind w:left="1440"/>
        <w:textAlignment w:val="baseline"/>
        <w:rPr>
          <w:rFonts w:asciiTheme="minorBidi" w:eastAsia="Arial" w:hAnsiTheme="minorBidi" w:cstheme="minorBidi"/>
          <w:color w:val="000000"/>
          <w:sz w:val="20"/>
          <w:szCs w:val="20"/>
        </w:rPr>
      </w:pPr>
    </w:p>
    <w:p w14:paraId="5BEF4031" w14:textId="77777777" w:rsidR="00BD0C04" w:rsidRPr="00FD7672" w:rsidRDefault="00BD0C04" w:rsidP="00C67961">
      <w:pPr>
        <w:autoSpaceDE w:val="0"/>
        <w:rPr>
          <w:rFonts w:ascii="Arial" w:eastAsia="Arial" w:hAnsi="Arial" w:cs="Arial"/>
          <w:color w:val="000000"/>
          <w:sz w:val="20"/>
          <w:szCs w:val="20"/>
        </w:rPr>
      </w:pPr>
    </w:p>
    <w:p w14:paraId="047E7F48" w14:textId="754B9A08" w:rsidR="00583D2D" w:rsidRPr="00FD7672" w:rsidRDefault="008A3483" w:rsidP="00FD2FBE">
      <w:pPr>
        <w:autoSpaceDE w:val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11/</w:t>
      </w:r>
      <w:r w:rsidR="00F84E49" w:rsidRPr="00FD7672">
        <w:rPr>
          <w:rFonts w:ascii="Arial" w:eastAsia="Arial" w:hAnsi="Arial" w:cs="Arial"/>
          <w:color w:val="000000"/>
          <w:sz w:val="20"/>
          <w:szCs w:val="20"/>
        </w:rPr>
        <w:t>2014</w:t>
      </w:r>
      <w:r w:rsidR="00932E2D" w:rsidRPr="00FD7672">
        <w:rPr>
          <w:rFonts w:ascii="Arial" w:eastAsia="Arial" w:hAnsi="Arial" w:cs="Arial"/>
          <w:color w:val="000000"/>
          <w:sz w:val="20"/>
          <w:szCs w:val="20"/>
        </w:rPr>
        <w:t xml:space="preserve"> – </w:t>
      </w:r>
      <w:r>
        <w:rPr>
          <w:rFonts w:ascii="Arial" w:eastAsia="Arial" w:hAnsi="Arial" w:cs="Arial"/>
          <w:color w:val="000000"/>
          <w:sz w:val="20"/>
          <w:szCs w:val="20"/>
        </w:rPr>
        <w:t>4/</w:t>
      </w:r>
      <w:proofErr w:type="gramStart"/>
      <w:r w:rsidR="00BD527B" w:rsidRPr="00FD7672">
        <w:rPr>
          <w:rFonts w:ascii="Arial" w:eastAsia="Arial" w:hAnsi="Arial" w:cs="Arial"/>
          <w:color w:val="000000"/>
          <w:sz w:val="20"/>
          <w:szCs w:val="20"/>
        </w:rPr>
        <w:t>2015</w:t>
      </w:r>
      <w:r w:rsidR="00836A5F" w:rsidRPr="00FD767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B149E3" w:rsidRPr="00FD767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583D2D" w:rsidRPr="00FD7672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Presale</w:t>
      </w:r>
      <w:proofErr w:type="gramEnd"/>
      <w:r w:rsidR="00FB5A2C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Engineer</w:t>
      </w:r>
      <w:r w:rsidR="00583D2D" w:rsidRPr="00FD7672">
        <w:rPr>
          <w:rFonts w:ascii="Arial" w:eastAsia="Arial" w:hAnsi="Arial" w:cs="Arial"/>
          <w:color w:val="000000"/>
          <w:sz w:val="20"/>
          <w:szCs w:val="20"/>
          <w:u w:val="single"/>
        </w:rPr>
        <w:t>,</w:t>
      </w:r>
      <w:r w:rsidR="00583D2D" w:rsidRPr="00FD767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FD2FBE" w:rsidRPr="001C5C90">
        <w:rPr>
          <w:rFonts w:ascii="Arial" w:eastAsia="Arial" w:hAnsi="Arial" w:cs="Arial"/>
          <w:b/>
          <w:bCs/>
          <w:color w:val="000000"/>
          <w:sz w:val="20"/>
          <w:szCs w:val="20"/>
        </w:rPr>
        <w:t>HexaTier</w:t>
      </w:r>
      <w:proofErr w:type="spellEnd"/>
    </w:p>
    <w:p w14:paraId="03E59AB7" w14:textId="77777777" w:rsidR="00583D2D" w:rsidRPr="00FD7672" w:rsidRDefault="00583D2D" w:rsidP="00583D2D">
      <w:pPr>
        <w:autoSpaceDE w:val="0"/>
        <w:rPr>
          <w:rFonts w:ascii="Arial" w:eastAsia="Arial" w:hAnsi="Arial" w:cs="Arial"/>
          <w:color w:val="000000"/>
          <w:sz w:val="20"/>
          <w:szCs w:val="20"/>
        </w:rPr>
      </w:pPr>
    </w:p>
    <w:p w14:paraId="1A6D22BE" w14:textId="77777777" w:rsidR="00811EB8" w:rsidRPr="00FD7672" w:rsidRDefault="00811EB8" w:rsidP="00A40F4D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>Managing the company Presales activities, providing a single point of contact for la</w:t>
      </w:r>
      <w:r w:rsidR="00B41484"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>rge e-commerce customers in the</w:t>
      </w:r>
      <w:r w:rsidR="006A5AE8"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A40F4D"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>United States</w:t>
      </w:r>
      <w:r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="00A40F4D"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EMEA </w:t>
      </w:r>
      <w:r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and </w:t>
      </w:r>
      <w:r w:rsidR="00A40F4D"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>APAC</w:t>
      </w:r>
      <w:r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67DA98B4" w14:textId="77777777" w:rsidR="00FD2FBE" w:rsidRPr="00FD7672" w:rsidRDefault="00FD2FBE" w:rsidP="00304AD1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Collaborate closely with customers and prospects to obtain a deep understanding of their technology needs, offering a solution and getting them to use </w:t>
      </w:r>
      <w:proofErr w:type="spellStart"/>
      <w:r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>HexaTier</w:t>
      </w:r>
      <w:proofErr w:type="spellEnd"/>
      <w:r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as part of their commercial objective.</w:t>
      </w:r>
    </w:p>
    <w:p w14:paraId="48212EBF" w14:textId="77777777" w:rsidR="006612D6" w:rsidRPr="00FD7672" w:rsidRDefault="006612D6" w:rsidP="00273414">
      <w:pPr>
        <w:numPr>
          <w:ilvl w:val="0"/>
          <w:numId w:val="1"/>
        </w:numPr>
        <w:autoSpaceDE w:val="0"/>
        <w:spacing w:after="27"/>
        <w:rPr>
          <w:rFonts w:ascii="Arial" w:eastAsia="Arial" w:hAnsi="Arial" w:cs="Arial"/>
          <w:color w:val="000000"/>
          <w:sz w:val="20"/>
          <w:szCs w:val="20"/>
        </w:rPr>
      </w:pPr>
      <w:r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>Provide technical leadership and oversight during trials, Proof of Concept (POCs), complex demos/ webinars etc.</w:t>
      </w:r>
      <w:r w:rsidRPr="00FD7672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3C0B2ACE" w14:textId="77777777" w:rsidR="006612D6" w:rsidRPr="00FD7672" w:rsidRDefault="006612D6" w:rsidP="00273414">
      <w:pPr>
        <w:numPr>
          <w:ilvl w:val="0"/>
          <w:numId w:val="1"/>
        </w:numPr>
        <w:autoSpaceDE w:val="0"/>
        <w:spacing w:after="27"/>
        <w:rPr>
          <w:rFonts w:ascii="Arial" w:eastAsia="Arial" w:hAnsi="Arial" w:cs="Arial"/>
          <w:color w:val="000000"/>
          <w:sz w:val="20"/>
          <w:szCs w:val="20"/>
        </w:rPr>
      </w:pPr>
      <w:r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>Developing and shaping solutions, communicate customer needs to the development team.</w:t>
      </w:r>
    </w:p>
    <w:p w14:paraId="1375FD60" w14:textId="77777777" w:rsidR="006612D6" w:rsidRPr="00FD7672" w:rsidRDefault="006612D6" w:rsidP="006612D6">
      <w:pPr>
        <w:numPr>
          <w:ilvl w:val="0"/>
          <w:numId w:val="1"/>
        </w:numPr>
        <w:autoSpaceDE w:val="0"/>
        <w:spacing w:after="27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>Providing Tier-2 to 3 technical support throughout the sales cycle, sell the solution on its technical merits, respond to RFIs/RFPs, support complex implementations for large customers once the deal is closed.</w:t>
      </w:r>
      <w:r w:rsidRPr="00FD767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30860BDD" w14:textId="77777777" w:rsidR="00FF3970" w:rsidRPr="006612D6" w:rsidRDefault="00253B12" w:rsidP="006612D6">
      <w:pPr>
        <w:numPr>
          <w:ilvl w:val="0"/>
          <w:numId w:val="1"/>
        </w:numPr>
        <w:autoSpaceDE w:val="0"/>
        <w:spacing w:after="27"/>
        <w:rPr>
          <w:rFonts w:ascii="Arial" w:eastAsia="Arial" w:hAnsi="Arial" w:cs="Arial"/>
          <w:color w:val="000000"/>
          <w:sz w:val="20"/>
          <w:szCs w:val="20"/>
        </w:rPr>
      </w:pPr>
      <w:r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>Interacting</w:t>
      </w:r>
      <w:r w:rsidR="00811EB8"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with partners – training, working jointly on opportunities, supporting the local sales team in sales situations w</w:t>
      </w:r>
      <w:r w:rsidR="000062A3"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here technical help is needed </w:t>
      </w:r>
      <w:r w:rsidR="005B0B53"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r w:rsidR="002F6ADF"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>customer’s</w:t>
      </w:r>
      <w:r w:rsidR="00306FAC"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questions, </w:t>
      </w:r>
      <w:r w:rsidR="000062A3"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>p</w:t>
      </w:r>
      <w:r w:rsidR="00495821"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>roduct</w:t>
      </w:r>
      <w:r w:rsidR="00306FAC"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demos).</w:t>
      </w:r>
      <w:r w:rsidR="000B3975" w:rsidRPr="006612D6">
        <w:rPr>
          <w:rFonts w:ascii="Arial" w:eastAsia="Arial" w:hAnsi="Arial" w:cs="Arial"/>
          <w:color w:val="000000"/>
          <w:sz w:val="20"/>
          <w:szCs w:val="20"/>
        </w:rPr>
        <w:br/>
      </w:r>
    </w:p>
    <w:p w14:paraId="2181FBC6" w14:textId="77777777" w:rsidR="00223B2E" w:rsidRPr="00B73A6C" w:rsidRDefault="00F05664" w:rsidP="00E8798B">
      <w:pPr>
        <w:autoSpaceDE w:val="0"/>
        <w:rPr>
          <w:rFonts w:ascii="Arial" w:eastAsia="Arial" w:hAnsi="Arial" w:cs="Arial"/>
          <w:color w:val="000000"/>
          <w:sz w:val="20"/>
          <w:szCs w:val="20"/>
        </w:rPr>
      </w:pPr>
      <w:r w:rsidRPr="00B73A6C">
        <w:rPr>
          <w:rFonts w:ascii="Arial" w:eastAsia="Arial" w:hAnsi="Arial" w:cs="Arial"/>
          <w:color w:val="000000"/>
          <w:sz w:val="20"/>
          <w:szCs w:val="20"/>
        </w:rPr>
        <w:t>2012</w:t>
      </w:r>
      <w:r w:rsidR="00544AEB" w:rsidRPr="00B73A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5B767F" w:rsidRPr="00B73A6C">
        <w:rPr>
          <w:rFonts w:ascii="Arial" w:eastAsia="Arial" w:hAnsi="Arial" w:cs="Arial"/>
          <w:color w:val="000000"/>
          <w:sz w:val="20"/>
          <w:szCs w:val="20"/>
        </w:rPr>
        <w:t xml:space="preserve">– 2013     </w:t>
      </w:r>
      <w:r w:rsidR="00C35512" w:rsidRPr="00B73A6C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Technical Account</w:t>
      </w:r>
      <w:r w:rsidR="00B10C7C" w:rsidRPr="00B73A6C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="00031A50" w:rsidRPr="00B73A6C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Manager</w:t>
      </w:r>
      <w:r w:rsidR="00615AB6" w:rsidRPr="00B73A6C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 w:rsidR="00615AB6" w:rsidRPr="001C5C90">
        <w:rPr>
          <w:rFonts w:ascii="Arial" w:eastAsia="Arial" w:hAnsi="Arial" w:cs="Arial"/>
          <w:b/>
          <w:bCs/>
          <w:color w:val="000000"/>
          <w:sz w:val="20"/>
          <w:szCs w:val="20"/>
        </w:rPr>
        <w:t>RSA Security</w:t>
      </w:r>
    </w:p>
    <w:p w14:paraId="12A49048" w14:textId="77777777" w:rsidR="00130866" w:rsidRPr="00B73A6C" w:rsidRDefault="00130866" w:rsidP="00130866">
      <w:pPr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4E3FDA38" w14:textId="77777777" w:rsidR="00790595" w:rsidRPr="00B73A6C" w:rsidRDefault="00790595" w:rsidP="00790595">
      <w:pPr>
        <w:numPr>
          <w:ilvl w:val="0"/>
          <w:numId w:val="4"/>
        </w:numPr>
        <w:autoSpaceDE w:val="0"/>
        <w:spacing w:after="27"/>
        <w:rPr>
          <w:rFonts w:ascii="Arial" w:eastAsia="Arial" w:hAnsi="Arial" w:cs="Arial"/>
          <w:color w:val="000000"/>
          <w:sz w:val="20"/>
          <w:szCs w:val="20"/>
        </w:rPr>
      </w:pPr>
      <w:r w:rsidRPr="00B73A6C">
        <w:rPr>
          <w:rFonts w:ascii="Arial" w:eastAsia="Arial" w:hAnsi="Arial" w:cs="Arial"/>
          <w:color w:val="000000"/>
          <w:sz w:val="20"/>
          <w:szCs w:val="20"/>
        </w:rPr>
        <w:t>Managed 25 Enterprise accounts in EMEA region, responsible for the project activities and for customer satisfaction from the service.</w:t>
      </w:r>
    </w:p>
    <w:p w14:paraId="02A37BCD" w14:textId="77777777" w:rsidR="00D51F68" w:rsidRPr="00B73A6C" w:rsidRDefault="006C459A" w:rsidP="00790595">
      <w:pPr>
        <w:numPr>
          <w:ilvl w:val="0"/>
          <w:numId w:val="4"/>
        </w:numPr>
        <w:autoSpaceDE w:val="0"/>
        <w:spacing w:after="27"/>
        <w:rPr>
          <w:rFonts w:ascii="Arial" w:eastAsia="Arial" w:hAnsi="Arial" w:cs="Arial"/>
          <w:color w:val="000000"/>
          <w:sz w:val="20"/>
          <w:szCs w:val="20"/>
        </w:rPr>
      </w:pPr>
      <w:r w:rsidRPr="00B73A6C">
        <w:rPr>
          <w:rFonts w:ascii="Arial" w:eastAsia="Arial" w:hAnsi="Arial" w:cs="Arial"/>
          <w:color w:val="000000"/>
          <w:sz w:val="20"/>
          <w:szCs w:val="20"/>
        </w:rPr>
        <w:t>Provide</w:t>
      </w:r>
      <w:r w:rsidR="00DB7103" w:rsidRPr="00B73A6C">
        <w:rPr>
          <w:rFonts w:ascii="Arial" w:eastAsia="Arial" w:hAnsi="Arial" w:cs="Arial"/>
          <w:color w:val="000000"/>
          <w:sz w:val="20"/>
          <w:szCs w:val="20"/>
        </w:rPr>
        <w:t>d</w:t>
      </w:r>
      <w:r w:rsidR="001800EA" w:rsidRPr="00B73A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BB07D9" w:rsidRPr="00B73A6C"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r w:rsidR="00D51F68" w:rsidRPr="00B73A6C">
        <w:rPr>
          <w:rFonts w:ascii="Arial" w:eastAsia="Arial" w:hAnsi="Arial" w:cs="Arial"/>
          <w:color w:val="000000"/>
          <w:sz w:val="20"/>
          <w:szCs w:val="20"/>
        </w:rPr>
        <w:t xml:space="preserve">single point of contact during the </w:t>
      </w:r>
      <w:r w:rsidR="00E84F03" w:rsidRPr="00B73A6C">
        <w:rPr>
          <w:rFonts w:ascii="Arial" w:eastAsia="Arial" w:hAnsi="Arial" w:cs="Arial"/>
          <w:color w:val="000000"/>
          <w:sz w:val="20"/>
          <w:szCs w:val="20"/>
        </w:rPr>
        <w:t>service</w:t>
      </w:r>
      <w:r w:rsidR="00D51F68" w:rsidRPr="00B73A6C">
        <w:rPr>
          <w:rFonts w:ascii="Arial" w:eastAsia="Arial" w:hAnsi="Arial" w:cs="Arial"/>
          <w:color w:val="000000"/>
          <w:sz w:val="20"/>
          <w:szCs w:val="20"/>
        </w:rPr>
        <w:t xml:space="preserve"> for all aspects of the engagement.</w:t>
      </w:r>
    </w:p>
    <w:p w14:paraId="54D118B3" w14:textId="77777777" w:rsidR="001C53F0" w:rsidRPr="00B73A6C" w:rsidRDefault="001C53F0" w:rsidP="001C53F0">
      <w:pPr>
        <w:numPr>
          <w:ilvl w:val="0"/>
          <w:numId w:val="4"/>
        </w:numPr>
        <w:autoSpaceDE w:val="0"/>
        <w:spacing w:after="27"/>
        <w:rPr>
          <w:rFonts w:ascii="Arial" w:eastAsia="Arial" w:hAnsi="Arial" w:cs="Arial"/>
          <w:color w:val="000000"/>
          <w:sz w:val="20"/>
          <w:szCs w:val="20"/>
        </w:rPr>
      </w:pPr>
      <w:r w:rsidRPr="00B73A6C">
        <w:rPr>
          <w:rFonts w:ascii="Arial" w:eastAsia="Arial" w:hAnsi="Arial" w:cs="Arial"/>
          <w:color w:val="000000"/>
          <w:sz w:val="20"/>
          <w:szCs w:val="20"/>
        </w:rPr>
        <w:t>Managed the customer roadmap, identifying critical milestones, presented recommendations to senior management.</w:t>
      </w:r>
    </w:p>
    <w:p w14:paraId="74AD71D4" w14:textId="77777777" w:rsidR="00854925" w:rsidRPr="00B73A6C" w:rsidRDefault="00854925" w:rsidP="00C63F7C">
      <w:pPr>
        <w:numPr>
          <w:ilvl w:val="0"/>
          <w:numId w:val="4"/>
        </w:numPr>
        <w:autoSpaceDE w:val="0"/>
        <w:spacing w:after="27"/>
        <w:rPr>
          <w:rFonts w:ascii="Arial" w:eastAsia="Arial" w:hAnsi="Arial" w:cs="Arial"/>
          <w:color w:val="000000"/>
          <w:sz w:val="20"/>
          <w:szCs w:val="20"/>
        </w:rPr>
      </w:pPr>
      <w:r w:rsidRPr="00B73A6C">
        <w:rPr>
          <w:rFonts w:ascii="Arial" w:eastAsia="Arial" w:hAnsi="Arial" w:cs="Arial"/>
          <w:color w:val="000000"/>
          <w:sz w:val="20"/>
          <w:szCs w:val="20"/>
        </w:rPr>
        <w:t>Communicates to all RSA concerned part</w:t>
      </w:r>
      <w:r w:rsidR="00C63F7C" w:rsidRPr="00B73A6C">
        <w:rPr>
          <w:rFonts w:ascii="Arial" w:eastAsia="Arial" w:hAnsi="Arial" w:cs="Arial"/>
          <w:color w:val="000000"/>
          <w:sz w:val="20"/>
          <w:szCs w:val="20"/>
        </w:rPr>
        <w:t>ies</w:t>
      </w:r>
      <w:r w:rsidR="006E6F27" w:rsidRPr="00B73A6C">
        <w:rPr>
          <w:rFonts w:ascii="Arial" w:eastAsia="Arial" w:hAnsi="Arial" w:cs="Arial"/>
          <w:color w:val="000000"/>
          <w:sz w:val="20"/>
          <w:szCs w:val="20"/>
        </w:rPr>
        <w:t xml:space="preserve"> for</w:t>
      </w:r>
      <w:r w:rsidR="00C63F7C" w:rsidRPr="00B73A6C">
        <w:rPr>
          <w:rFonts w:ascii="Arial" w:eastAsia="Arial" w:hAnsi="Arial" w:cs="Arial"/>
          <w:color w:val="000000"/>
          <w:sz w:val="20"/>
          <w:szCs w:val="20"/>
        </w:rPr>
        <w:t xml:space="preserve"> any </w:t>
      </w:r>
      <w:r w:rsidR="00C152A2" w:rsidRPr="00B73A6C">
        <w:rPr>
          <w:rFonts w:ascii="Arial" w:eastAsia="Arial" w:hAnsi="Arial" w:cs="Arial"/>
          <w:color w:val="000000"/>
          <w:sz w:val="20"/>
          <w:szCs w:val="20"/>
        </w:rPr>
        <w:t>customer's</w:t>
      </w:r>
      <w:r w:rsidRPr="00B73A6C">
        <w:rPr>
          <w:rFonts w:ascii="Arial" w:eastAsia="Arial" w:hAnsi="Arial" w:cs="Arial"/>
          <w:color w:val="000000"/>
          <w:sz w:val="20"/>
          <w:szCs w:val="20"/>
        </w:rPr>
        <w:t xml:space="preserve"> escalation issues. </w:t>
      </w:r>
    </w:p>
    <w:p w14:paraId="3CF4CAF3" w14:textId="39CD66EB" w:rsidR="004A7099" w:rsidRDefault="00DC4326" w:rsidP="006612D6">
      <w:pPr>
        <w:numPr>
          <w:ilvl w:val="0"/>
          <w:numId w:val="4"/>
        </w:numPr>
        <w:autoSpaceDE w:val="0"/>
        <w:spacing w:after="27"/>
        <w:rPr>
          <w:rFonts w:ascii="Arial" w:eastAsia="Arial" w:hAnsi="Arial" w:cs="Arial"/>
          <w:color w:val="000000"/>
          <w:sz w:val="20"/>
          <w:szCs w:val="20"/>
        </w:rPr>
      </w:pPr>
      <w:r w:rsidRPr="00B73A6C">
        <w:rPr>
          <w:rFonts w:ascii="Arial" w:eastAsia="Arial" w:hAnsi="Arial" w:cs="Arial"/>
          <w:color w:val="000000"/>
          <w:sz w:val="20"/>
          <w:szCs w:val="20"/>
        </w:rPr>
        <w:t>Proactively u</w:t>
      </w:r>
      <w:r w:rsidR="00C63F7C" w:rsidRPr="00B73A6C">
        <w:rPr>
          <w:rFonts w:ascii="Arial" w:eastAsia="Arial" w:hAnsi="Arial" w:cs="Arial"/>
          <w:color w:val="000000"/>
          <w:sz w:val="20"/>
          <w:szCs w:val="20"/>
        </w:rPr>
        <w:t xml:space="preserve">psell </w:t>
      </w:r>
      <w:r w:rsidR="00CA354A" w:rsidRPr="00B73A6C">
        <w:rPr>
          <w:rFonts w:ascii="Arial" w:eastAsia="Arial" w:hAnsi="Arial" w:cs="Arial"/>
          <w:color w:val="000000"/>
          <w:sz w:val="20"/>
          <w:szCs w:val="20"/>
        </w:rPr>
        <w:t>additional products and services.</w:t>
      </w:r>
    </w:p>
    <w:p w14:paraId="17F223EF" w14:textId="77777777" w:rsidR="005A42D2" w:rsidRPr="006612D6" w:rsidRDefault="005A42D2" w:rsidP="005A42D2">
      <w:pPr>
        <w:autoSpaceDE w:val="0"/>
        <w:spacing w:after="27"/>
        <w:ind w:left="1429"/>
        <w:rPr>
          <w:rFonts w:ascii="Arial" w:eastAsia="Arial" w:hAnsi="Arial" w:cs="Arial"/>
          <w:color w:val="000000"/>
          <w:sz w:val="20"/>
          <w:szCs w:val="20"/>
        </w:rPr>
      </w:pPr>
      <w:bookmarkStart w:id="0" w:name="_GoBack"/>
      <w:bookmarkEnd w:id="0"/>
    </w:p>
    <w:p w14:paraId="0DC6811A" w14:textId="77777777" w:rsidR="008A6578" w:rsidRPr="00FD7672" w:rsidRDefault="00661E27" w:rsidP="00661E27">
      <w:pPr>
        <w:autoSpaceDE w:val="0"/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</w:pPr>
      <w:r w:rsidRPr="00FD7672"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>Education</w:t>
      </w:r>
      <w:r w:rsidR="00B77EE8" w:rsidRPr="00FD7672"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>:</w:t>
      </w:r>
    </w:p>
    <w:p w14:paraId="13538B81" w14:textId="77777777" w:rsidR="00FE7F90" w:rsidRPr="00FD7672" w:rsidRDefault="00661E27" w:rsidP="00D54517">
      <w:pPr>
        <w:autoSpaceDE w:val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>2008</w:t>
      </w:r>
      <w:r w:rsidR="00F2453E"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>-</w:t>
      </w:r>
      <w:r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>2011</w:t>
      </w:r>
      <w:r w:rsidR="00F2453E"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0D7A43"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</w:t>
      </w:r>
      <w:r w:rsidR="00415406" w:rsidRPr="00FD767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BA</w:t>
      </w:r>
      <w:r w:rsidR="0094361F"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="00415406"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>Instructional</w:t>
      </w:r>
      <w:r w:rsidR="00B77EE8"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Systems Technologies, </w:t>
      </w:r>
      <w:r w:rsidRPr="00FD767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Holon Institute of Technology</w:t>
      </w:r>
    </w:p>
    <w:p w14:paraId="071B9988" w14:textId="77777777" w:rsidR="00F2453E" w:rsidRPr="00FD7672" w:rsidRDefault="00661E27" w:rsidP="00D54517">
      <w:pPr>
        <w:autoSpaceDE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48DDAEE2" w14:textId="77777777" w:rsidR="008D43A4" w:rsidRPr="00FD7672" w:rsidRDefault="001B2CEA" w:rsidP="00FE7F90">
      <w:pPr>
        <w:autoSpaceDE w:val="0"/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</w:pPr>
      <w:r w:rsidRPr="00FD7672"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Military </w:t>
      </w:r>
      <w:r w:rsidR="008576D2" w:rsidRPr="00FD7672"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>service</w:t>
      </w:r>
      <w:r w:rsidR="00BF77FC" w:rsidRPr="00FD7672"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>:</w:t>
      </w:r>
    </w:p>
    <w:p w14:paraId="7B8AF423" w14:textId="77777777" w:rsidR="00B4513E" w:rsidRPr="00FD7672" w:rsidRDefault="00B4513E" w:rsidP="004A0676">
      <w:pPr>
        <w:numPr>
          <w:ilvl w:val="1"/>
          <w:numId w:val="10"/>
        </w:numPr>
        <w:autoSpaceDE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>Commanding officer (Captain Rank) of 80 Soldiers Company in the Israel Combat Intelligence</w:t>
      </w:r>
    </w:p>
    <w:p w14:paraId="1CC4E58B" w14:textId="77777777" w:rsidR="00C16BCB" w:rsidRPr="00FD7672" w:rsidRDefault="00B4513E" w:rsidP="00C16BCB">
      <w:pPr>
        <w:autoSpaceDE w:val="0"/>
        <w:ind w:left="90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</w:t>
      </w:r>
      <w:r w:rsidR="001C5C9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</w:t>
      </w:r>
      <w:r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>Collection Corps, Israel Defense Forces.</w:t>
      </w:r>
    </w:p>
    <w:p w14:paraId="48A6BEAB" w14:textId="77777777" w:rsidR="00F22D39" w:rsidRPr="00FD7672" w:rsidRDefault="001C5C90" w:rsidP="001C5C90">
      <w:pPr>
        <w:autoSpaceDE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    </w:t>
      </w:r>
      <w:r w:rsidR="00C16BCB"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Worked closely with IDF top elite units (8200 </w:t>
      </w:r>
      <w:proofErr w:type="spellStart"/>
      <w:r w:rsidR="00C16BCB"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>Etc</w:t>
      </w:r>
      <w:proofErr w:type="spellEnd"/>
      <w:r w:rsidR="00C16BCB"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). </w:t>
      </w:r>
    </w:p>
    <w:p w14:paraId="3FED704D" w14:textId="77777777" w:rsidR="008D43A4" w:rsidRPr="00B73A6C" w:rsidRDefault="00504F24" w:rsidP="007E1E60">
      <w:pPr>
        <w:autoSpaceDE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73A6C"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>Skills:</w:t>
      </w:r>
      <w:r w:rsidR="00B6133E" w:rsidRPr="00B73A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12FA0D12" w14:textId="77777777" w:rsidR="00F22D39" w:rsidRPr="00B73A6C" w:rsidRDefault="00F22D39" w:rsidP="007E1E60">
      <w:pPr>
        <w:autoSpaceDE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DD42FE0" w14:textId="77777777" w:rsidR="00EA58E1" w:rsidRDefault="00296C50" w:rsidP="00037B3C">
      <w:pPr>
        <w:autoSpaceDE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A440C">
        <w:rPr>
          <w:rFonts w:ascii="Arial" w:hAnsi="Arial" w:cs="Arial"/>
          <w:color w:val="000000"/>
          <w:sz w:val="20"/>
          <w:szCs w:val="20"/>
          <w:shd w:val="clear" w:color="auto" w:fill="FFFFFF"/>
        </w:rPr>
        <w:t>•</w:t>
      </w:r>
      <w:r w:rsidR="00037B3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Pre-Sale/Post Sale experience </w:t>
      </w:r>
      <w:r w:rsidR="00037B3C" w:rsidRPr="00037B3C">
        <w:rPr>
          <w:rFonts w:ascii="Arial" w:hAnsi="Arial" w:cs="Arial"/>
          <w:color w:val="000000"/>
          <w:sz w:val="20"/>
          <w:szCs w:val="20"/>
          <w:shd w:val="clear" w:color="auto" w:fill="FFFFFF"/>
        </w:rPr>
        <w:t>(Professional Services).</w:t>
      </w:r>
      <w:r w:rsidRPr="00FA440C">
        <w:rPr>
          <w:rFonts w:ascii="Arial" w:hAnsi="Arial" w:cs="Arial"/>
          <w:color w:val="000000"/>
          <w:sz w:val="20"/>
          <w:szCs w:val="20"/>
        </w:rPr>
        <w:br/>
      </w:r>
      <w:r w:rsidRPr="00FA440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• </w:t>
      </w:r>
      <w:r w:rsidR="00037B3C">
        <w:rPr>
          <w:rFonts w:ascii="Arial" w:hAnsi="Arial" w:cs="Arial"/>
          <w:color w:val="000000"/>
          <w:sz w:val="20"/>
          <w:szCs w:val="20"/>
          <w:shd w:val="clear" w:color="auto" w:fill="FFFFFF"/>
        </w:rPr>
        <w:t>Designing and implementing c</w:t>
      </w:r>
      <w:r w:rsidR="00EA58E1" w:rsidRPr="00EA58E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loud solutions (Oracle Cloud, AWS, Azure, IBM </w:t>
      </w:r>
      <w:proofErr w:type="spellStart"/>
      <w:r w:rsidR="00EA58E1" w:rsidRPr="00EA58E1">
        <w:rPr>
          <w:rFonts w:ascii="Arial" w:hAnsi="Arial" w:cs="Arial"/>
          <w:color w:val="000000"/>
          <w:sz w:val="20"/>
          <w:szCs w:val="20"/>
          <w:shd w:val="clear" w:color="auto" w:fill="FFFFFF"/>
        </w:rPr>
        <w:t>Softlayer</w:t>
      </w:r>
      <w:proofErr w:type="spellEnd"/>
      <w:r w:rsidR="00EA58E1" w:rsidRPr="00EA58E1">
        <w:rPr>
          <w:rFonts w:ascii="Arial" w:hAnsi="Arial" w:cs="Arial"/>
          <w:color w:val="000000"/>
          <w:sz w:val="20"/>
          <w:szCs w:val="20"/>
          <w:shd w:val="clear" w:color="auto" w:fill="FFFFFF"/>
        </w:rPr>
        <w:t>).</w:t>
      </w:r>
    </w:p>
    <w:p w14:paraId="703D7106" w14:textId="77777777" w:rsidR="00C36A6A" w:rsidRDefault="00C36A6A" w:rsidP="00037B3C">
      <w:pPr>
        <w:autoSpaceDE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36A6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• </w:t>
      </w:r>
      <w:r w:rsidR="00EA58E1" w:rsidRPr="00EA58E1">
        <w:rPr>
          <w:rFonts w:ascii="Arial" w:hAnsi="Arial" w:cs="Arial"/>
          <w:color w:val="000000"/>
          <w:sz w:val="20"/>
          <w:szCs w:val="20"/>
          <w:shd w:val="clear" w:color="auto" w:fill="FFFFFF"/>
        </w:rPr>
        <w:t>Architecting IaaS, PaaS, and SaaS.</w:t>
      </w:r>
    </w:p>
    <w:p w14:paraId="49EB7473" w14:textId="77777777" w:rsidR="00AF73F8" w:rsidRPr="00AF73F8" w:rsidRDefault="00AF73F8" w:rsidP="00AF73F8">
      <w:pPr>
        <w:autoSpaceDE w:val="0"/>
        <w:rPr>
          <w:rFonts w:ascii="Arial" w:hAnsi="Arial" w:cs="Arial"/>
          <w:color w:val="000000"/>
          <w:sz w:val="20"/>
          <w:szCs w:val="20"/>
        </w:rPr>
      </w:pPr>
      <w:r w:rsidRPr="00FA440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• Experience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in</w:t>
      </w:r>
      <w:r w:rsidRPr="00922B9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storage technologies</w:t>
      </w:r>
      <w:r>
        <w:rPr>
          <w:rFonts w:ascii="Arial" w:hAnsi="Arial" w:cs="Arial"/>
          <w:color w:val="000000"/>
          <w:sz w:val="20"/>
          <w:szCs w:val="20"/>
        </w:rPr>
        <w:t xml:space="preserve">, appliance/virtual appliance in </w:t>
      </w:r>
      <w:r w:rsidRPr="00922B93">
        <w:rPr>
          <w:rFonts w:ascii="Arial" w:hAnsi="Arial" w:cs="Arial"/>
          <w:color w:val="000000"/>
          <w:sz w:val="20"/>
          <w:szCs w:val="20"/>
        </w:rPr>
        <w:t>enterprises environments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68DF46BA" w14:textId="77777777" w:rsidR="00C36A6A" w:rsidRDefault="00296C50" w:rsidP="00037B3C">
      <w:pPr>
        <w:autoSpaceDE w:val="0"/>
        <w:rPr>
          <w:rFonts w:ascii="Arial" w:hAnsi="Arial" w:cs="Arial"/>
          <w:color w:val="000000"/>
          <w:sz w:val="20"/>
          <w:szCs w:val="20"/>
        </w:rPr>
      </w:pPr>
      <w:r w:rsidRPr="00FA440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• </w:t>
      </w:r>
      <w:r w:rsidR="00C36A6A" w:rsidRPr="00C36A6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Act as the solutions expert, </w:t>
      </w:r>
      <w:r w:rsidR="00037B3C">
        <w:rPr>
          <w:rFonts w:ascii="Arial" w:hAnsi="Arial" w:cs="Arial"/>
          <w:color w:val="000000"/>
          <w:sz w:val="20"/>
          <w:szCs w:val="20"/>
          <w:shd w:val="clear" w:color="auto" w:fill="FFFFFF"/>
        </w:rPr>
        <w:t>s</w:t>
      </w:r>
      <w:r w:rsidR="00B30B0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ecurity </w:t>
      </w:r>
      <w:r w:rsidR="00037B3C">
        <w:rPr>
          <w:rFonts w:ascii="Arial" w:hAnsi="Arial" w:cs="Arial"/>
          <w:color w:val="000000"/>
          <w:sz w:val="20"/>
          <w:szCs w:val="20"/>
          <w:shd w:val="clear" w:color="auto" w:fill="FFFFFF"/>
        </w:rPr>
        <w:t>and n</w:t>
      </w:r>
      <w:r w:rsidR="00B30B08">
        <w:rPr>
          <w:rFonts w:ascii="Arial" w:hAnsi="Arial" w:cs="Arial"/>
          <w:color w:val="000000"/>
          <w:sz w:val="20"/>
          <w:szCs w:val="20"/>
          <w:shd w:val="clear" w:color="auto" w:fill="FFFFFF"/>
        </w:rPr>
        <w:t>etwork a</w:t>
      </w:r>
      <w:r w:rsidR="00C36A6A" w:rsidRPr="00C36A6A">
        <w:rPr>
          <w:rFonts w:ascii="Arial" w:hAnsi="Arial" w:cs="Arial"/>
          <w:color w:val="000000"/>
          <w:sz w:val="20"/>
          <w:szCs w:val="20"/>
          <w:shd w:val="clear" w:color="auto" w:fill="FFFFFF"/>
        </w:rPr>
        <w:t>rchitecture.</w:t>
      </w:r>
    </w:p>
    <w:p w14:paraId="58A94BD3" w14:textId="77777777" w:rsidR="00037B3C" w:rsidRPr="00037B3C" w:rsidRDefault="00037B3C" w:rsidP="00037B3C">
      <w:pPr>
        <w:autoSpaceDE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A440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• Experience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with</w:t>
      </w:r>
      <w:r w:rsidRPr="000D5A1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FA440C">
        <w:rPr>
          <w:rFonts w:ascii="Arial" w:hAnsi="Arial" w:cs="Arial"/>
          <w:color w:val="000000"/>
          <w:sz w:val="20"/>
          <w:szCs w:val="20"/>
          <w:shd w:val="clear" w:color="auto" w:fill="FFFFFF"/>
        </w:rPr>
        <w:t>V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irtualization platforms (VMware/</w:t>
      </w:r>
      <w:r w:rsidRPr="00FA440C">
        <w:rPr>
          <w:rFonts w:ascii="Arial" w:hAnsi="Arial" w:cs="Arial"/>
          <w:color w:val="000000"/>
          <w:sz w:val="20"/>
          <w:szCs w:val="20"/>
          <w:shd w:val="clear" w:color="auto" w:fill="FFFFFF"/>
        </w:rPr>
        <w:t>Hyper-V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Pr="00632CA6">
        <w:t xml:space="preserve"> </w:t>
      </w:r>
      <w:r w:rsidRPr="00632CA6">
        <w:rPr>
          <w:rFonts w:ascii="Arial" w:hAnsi="Arial" w:cs="Arial"/>
          <w:color w:val="000000"/>
          <w:sz w:val="20"/>
          <w:szCs w:val="20"/>
          <w:shd w:val="clear" w:color="auto" w:fill="FFFFFF"/>
        </w:rPr>
        <w:t>OpenStack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 XEN).</w:t>
      </w:r>
    </w:p>
    <w:p w14:paraId="71CEB9F6" w14:textId="77777777" w:rsidR="00C36A6A" w:rsidRDefault="00C36A6A" w:rsidP="00037B3C">
      <w:pPr>
        <w:autoSpaceDE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A440C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Experience in working with complex enterprise IT infrastructure including firew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alls, VLANs and load balancers.</w:t>
      </w:r>
      <w:r w:rsidRPr="00FA440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22C10A2E" w14:textId="77777777" w:rsidR="00C36A6A" w:rsidRDefault="00C36A6A" w:rsidP="00037B3C">
      <w:pPr>
        <w:autoSpaceDE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A440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• </w:t>
      </w:r>
      <w:r w:rsidRPr="00922B9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Knowledge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in</w:t>
      </w:r>
      <w:r w:rsidRPr="000D5A1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C36A6A">
        <w:rPr>
          <w:rFonts w:ascii="Arial" w:hAnsi="Arial" w:cs="Arial"/>
          <w:color w:val="000000"/>
          <w:sz w:val="20"/>
          <w:szCs w:val="20"/>
          <w:shd w:val="clear" w:color="auto" w:fill="FFFFFF"/>
        </w:rPr>
        <w:t>web technologies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/</w:t>
      </w:r>
      <w:r w:rsidRPr="00C36A6A">
        <w:t xml:space="preserve"> </w:t>
      </w:r>
      <w:r w:rsidRPr="00C36A6A">
        <w:rPr>
          <w:rFonts w:ascii="Arial" w:hAnsi="Arial" w:cs="Arial"/>
          <w:color w:val="000000"/>
          <w:sz w:val="20"/>
          <w:szCs w:val="20"/>
          <w:shd w:val="clear" w:color="auto" w:fill="FFFFFF"/>
        </w:rPr>
        <w:t>web development platforms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62B04B45" w14:textId="77777777" w:rsidR="00D15BDB" w:rsidRPr="0072733E" w:rsidRDefault="0092752C" w:rsidP="0092752C">
      <w:pPr>
        <w:autoSpaceDE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 Experience with RFIs/RFP</w:t>
      </w:r>
      <w:r w:rsidR="00296C50" w:rsidRPr="00FA440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 and </w:t>
      </w:r>
      <w:r w:rsidRPr="0092752C">
        <w:rPr>
          <w:rFonts w:ascii="Arial" w:hAnsi="Arial" w:cs="Arial"/>
          <w:color w:val="000000"/>
          <w:sz w:val="20"/>
          <w:szCs w:val="20"/>
          <w:shd w:val="clear" w:color="auto" w:fill="FFFFFF"/>
        </w:rPr>
        <w:t>SoW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</w:t>
      </w:r>
      <w:r w:rsidR="00296C50" w:rsidRPr="00FA440C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296C50" w:rsidRPr="00FA440C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296C50" w:rsidRPr="00FA440C">
        <w:rPr>
          <w:rFonts w:ascii="Arial" w:hAnsi="Arial" w:cs="Arial"/>
          <w:color w:val="000000"/>
          <w:sz w:val="20"/>
          <w:szCs w:val="20"/>
        </w:rPr>
        <w:br/>
      </w:r>
      <w:r w:rsidR="00296C50" w:rsidRPr="00FA440C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Provision, operate and support of Linux environments.</w:t>
      </w:r>
      <w:r w:rsidR="00296C50" w:rsidRPr="00FA440C">
        <w:rPr>
          <w:rFonts w:ascii="Arial" w:hAnsi="Arial" w:cs="Arial"/>
          <w:color w:val="000000"/>
          <w:sz w:val="20"/>
          <w:szCs w:val="20"/>
        </w:rPr>
        <w:br/>
      </w:r>
      <w:r w:rsidR="00296C50" w:rsidRPr="00FA440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• Experience in Databases design and structure (SQL Server, </w:t>
      </w:r>
      <w:proofErr w:type="spellStart"/>
      <w:r w:rsidR="00296C50" w:rsidRPr="00FA440C">
        <w:rPr>
          <w:rFonts w:ascii="Arial" w:hAnsi="Arial" w:cs="Arial"/>
          <w:color w:val="000000"/>
          <w:sz w:val="20"/>
          <w:szCs w:val="20"/>
          <w:shd w:val="clear" w:color="auto" w:fill="FFFFFF"/>
        </w:rPr>
        <w:t>MySQL,PostgreSQL</w:t>
      </w:r>
      <w:proofErr w:type="spellEnd"/>
      <w:r w:rsidR="00296C50" w:rsidRPr="00FA440C">
        <w:rPr>
          <w:rFonts w:ascii="Arial" w:hAnsi="Arial" w:cs="Arial"/>
          <w:color w:val="000000"/>
          <w:sz w:val="20"/>
          <w:szCs w:val="20"/>
          <w:shd w:val="clear" w:color="auto" w:fill="FFFFFF"/>
        </w:rPr>
        <w:t>).</w:t>
      </w:r>
      <w:r w:rsidR="00296C50" w:rsidRPr="00FA440C">
        <w:rPr>
          <w:rFonts w:ascii="Arial" w:hAnsi="Arial" w:cs="Arial"/>
          <w:color w:val="000000"/>
          <w:sz w:val="20"/>
          <w:szCs w:val="20"/>
        </w:rPr>
        <w:br/>
      </w:r>
      <w:r w:rsidR="00296C50" w:rsidRPr="00FA440C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Technical support and CRM's experience (Salesforce, Jira, SugarCRM).</w:t>
      </w:r>
      <w:r w:rsidR="00296C50" w:rsidRPr="00FA440C">
        <w:rPr>
          <w:rFonts w:ascii="Arial" w:hAnsi="Arial" w:cs="Arial"/>
          <w:color w:val="000000"/>
          <w:sz w:val="20"/>
          <w:szCs w:val="20"/>
        </w:rPr>
        <w:br/>
      </w:r>
      <w:r w:rsidR="00296C50" w:rsidRPr="00FA440C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Compliance standards knowledge (PCI, SOX, HIPAA).</w:t>
      </w:r>
      <w:r w:rsidR="00296C50" w:rsidRPr="00FA440C">
        <w:rPr>
          <w:rFonts w:ascii="Arial" w:hAnsi="Arial" w:cs="Arial"/>
          <w:color w:val="000000"/>
          <w:sz w:val="20"/>
          <w:szCs w:val="20"/>
        </w:rPr>
        <w:br/>
      </w:r>
      <w:r w:rsidR="00296C50" w:rsidRPr="00FA440C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Technical ability and logical thinking, easily learns and adapts to new technologies.</w:t>
      </w:r>
      <w:r w:rsidR="00296C50" w:rsidRPr="00FA440C">
        <w:rPr>
          <w:rFonts w:ascii="Arial" w:hAnsi="Arial" w:cs="Arial"/>
          <w:color w:val="000000"/>
          <w:sz w:val="20"/>
          <w:szCs w:val="20"/>
        </w:rPr>
        <w:br/>
      </w:r>
      <w:r w:rsidR="00296C50" w:rsidRPr="00FA440C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Presentation skills, able to effectively present technical material, English and Hebrew.</w:t>
      </w:r>
    </w:p>
    <w:p w14:paraId="204477A0" w14:textId="77777777" w:rsidR="00296C50" w:rsidRPr="00B73A6C" w:rsidRDefault="00296C50" w:rsidP="000053C4">
      <w:pPr>
        <w:autoSpaceDE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DADFBA1" w14:textId="77777777" w:rsidR="008D43A4" w:rsidRPr="00B73A6C" w:rsidRDefault="004A1415" w:rsidP="00865030">
      <w:pPr>
        <w:pStyle w:val="a8"/>
        <w:tabs>
          <w:tab w:val="left" w:pos="5102"/>
          <w:tab w:val="left" w:pos="7228"/>
        </w:tabs>
        <w:bidi w:val="0"/>
        <w:spacing w:after="60"/>
        <w:ind w:firstLine="0"/>
        <w:rPr>
          <w:rFonts w:ascii="Arial" w:eastAsia="Lucida Sans Unicode" w:hAnsi="Arial" w:cs="Arial"/>
          <w:noProof w:val="0"/>
          <w:color w:val="000000"/>
          <w:kern w:val="1"/>
          <w:sz w:val="20"/>
          <w:szCs w:val="20"/>
          <w:shd w:val="clear" w:color="auto" w:fill="FFFFFF"/>
          <w:lang w:eastAsia="hi-IN" w:bidi="hi-IN"/>
        </w:rPr>
      </w:pPr>
      <w:r w:rsidRPr="00B73A6C">
        <w:rPr>
          <w:rFonts w:ascii="Arial" w:eastAsia="Lucida Sans Unicode" w:hAnsi="Arial" w:cs="Arial"/>
          <w:noProof w:val="0"/>
          <w:color w:val="000000"/>
          <w:kern w:val="1"/>
          <w:sz w:val="20"/>
          <w:szCs w:val="20"/>
          <w:shd w:val="clear" w:color="auto" w:fill="FFFFFF"/>
          <w:lang w:eastAsia="hi-IN" w:bidi="hi-IN"/>
        </w:rPr>
        <w:t>Languages</w:t>
      </w:r>
      <w:r w:rsidR="00105431" w:rsidRPr="00B73A6C">
        <w:rPr>
          <w:rFonts w:ascii="Arial" w:eastAsia="Lucida Sans Unicode" w:hAnsi="Arial" w:cs="Arial"/>
          <w:noProof w:val="0"/>
          <w:color w:val="000000"/>
          <w:kern w:val="1"/>
          <w:sz w:val="20"/>
          <w:szCs w:val="20"/>
          <w:shd w:val="clear" w:color="auto" w:fill="FFFFFF"/>
          <w:lang w:eastAsia="hi-IN" w:bidi="hi-IN"/>
        </w:rPr>
        <w:t>:</w:t>
      </w:r>
    </w:p>
    <w:p w14:paraId="169B4CC5" w14:textId="77777777" w:rsidR="00F2453E" w:rsidRPr="00CB4559" w:rsidRDefault="004A1415" w:rsidP="00C90E9E">
      <w:pPr>
        <w:spacing w:after="40"/>
        <w:ind w:left="2160" w:hanging="2132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B455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Hebrew – mother tongue, English – </w:t>
      </w:r>
      <w:r w:rsidR="003636AE" w:rsidRPr="00CB4559">
        <w:rPr>
          <w:rFonts w:ascii="Arial" w:hAnsi="Arial" w:cs="Arial"/>
          <w:color w:val="000000"/>
          <w:sz w:val="20"/>
          <w:szCs w:val="20"/>
          <w:shd w:val="clear" w:color="auto" w:fill="FFFFFF"/>
        </w:rPr>
        <w:t>high</w:t>
      </w:r>
      <w:r w:rsidR="00C90E9E" w:rsidRPr="00CB455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leve</w:t>
      </w:r>
      <w:r w:rsidR="00751104" w:rsidRPr="00CB4559">
        <w:rPr>
          <w:rFonts w:ascii="Arial" w:hAnsi="Arial" w:cs="Arial"/>
          <w:color w:val="000000"/>
          <w:sz w:val="20"/>
          <w:szCs w:val="20"/>
          <w:shd w:val="clear" w:color="auto" w:fill="FFFFFF"/>
        </w:rPr>
        <w:t>l</w:t>
      </w:r>
    </w:p>
    <w:sectPr w:rsidR="00F2453E" w:rsidRPr="00CB4559" w:rsidSect="00270E12">
      <w:headerReference w:type="default" r:id="rId7"/>
      <w:headerReference w:type="first" r:id="rId8"/>
      <w:pgSz w:w="12240" w:h="15840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9BB24" w14:textId="77777777" w:rsidR="004C44FC" w:rsidRDefault="004C44FC" w:rsidP="000C5106">
      <w:r>
        <w:separator/>
      </w:r>
    </w:p>
  </w:endnote>
  <w:endnote w:type="continuationSeparator" w:id="0">
    <w:p w14:paraId="7A7CD52A" w14:textId="77777777" w:rsidR="004C44FC" w:rsidRDefault="004C44FC" w:rsidP="000C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Mincho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altName w:val="Iskoola Pota"/>
    <w:panose1 w:val="020B0502040204020203"/>
    <w:charset w:val="00"/>
    <w:family w:val="swiss"/>
    <w:pitch w:val="variable"/>
    <w:sig w:usb0="80FF8023" w:usb1="00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9F4FE" w14:textId="77777777" w:rsidR="004C44FC" w:rsidRDefault="004C44FC" w:rsidP="000C5106">
      <w:r>
        <w:separator/>
      </w:r>
    </w:p>
  </w:footnote>
  <w:footnote w:type="continuationSeparator" w:id="0">
    <w:p w14:paraId="3AC8F3FF" w14:textId="77777777" w:rsidR="004C44FC" w:rsidRDefault="004C44FC" w:rsidP="000C5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461D6" w14:textId="77777777" w:rsidR="00270E12" w:rsidRDefault="00270E12">
    <w:pPr>
      <w:pStyle w:val="aa"/>
    </w:pPr>
    <w:r w:rsidRPr="00074B5F">
      <w:rPr>
        <w:rFonts w:ascii="Arial" w:eastAsia="Arial" w:hAnsi="Arial" w:cs="Arial"/>
        <w:noProof/>
        <w:color w:val="000000"/>
        <w:sz w:val="20"/>
        <w:szCs w:val="20"/>
        <w:lang w:eastAsia="en-US" w:bidi="he-I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9C4AB4" wp14:editId="7AEA802D">
              <wp:simplePos x="0" y="0"/>
              <wp:positionH relativeFrom="page">
                <wp:posOffset>1717040</wp:posOffset>
              </wp:positionH>
              <wp:positionV relativeFrom="paragraph">
                <wp:posOffset>-457200</wp:posOffset>
              </wp:positionV>
              <wp:extent cx="3959860" cy="565785"/>
              <wp:effectExtent l="0" t="0" r="2540" b="571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9860" cy="56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F1CDF0" w14:textId="77777777" w:rsidR="00270E12" w:rsidRPr="005466C1" w:rsidRDefault="00270E12" w:rsidP="00270E12">
                          <w:pPr>
                            <w:autoSpaceDE w:val="0"/>
                            <w:jc w:val="cente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3D763367" w14:textId="77777777" w:rsidR="00270E12" w:rsidRDefault="00270E12" w:rsidP="00270E1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9C4A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5.2pt;margin-top:-36pt;width:311.8pt;height:44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" stroked="f">
              <v:textbox>
                <w:txbxContent>
                  <w:p w14:paraId="1EF1CDF0" w14:textId="77777777" w:rsidR="00270E12" w:rsidRPr="005466C1" w:rsidRDefault="00270E12" w:rsidP="00270E12">
                    <w:pPr>
                      <w:autoSpaceDE w:val="0"/>
                      <w:jc w:val="center"/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</w:p>
                  <w:p w14:paraId="3D763367" w14:textId="77777777" w:rsidR="00270E12" w:rsidRDefault="00270E12" w:rsidP="00270E12"/>
                </w:txbxContent>
              </v:textbox>
              <w10:wrap type="square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C4302" w14:textId="77777777" w:rsidR="00270E12" w:rsidRDefault="00270E12">
    <w:pPr>
      <w:pStyle w:val="aa"/>
    </w:pPr>
    <w:r w:rsidRPr="00074B5F">
      <w:rPr>
        <w:rFonts w:ascii="Arial" w:eastAsia="Arial" w:hAnsi="Arial" w:cs="Arial"/>
        <w:noProof/>
        <w:color w:val="000000"/>
        <w:sz w:val="20"/>
        <w:szCs w:val="20"/>
        <w:lang w:eastAsia="en-US" w:bidi="he-I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4445AC" wp14:editId="03318CC3">
              <wp:simplePos x="0" y="0"/>
              <wp:positionH relativeFrom="margin">
                <wp:posOffset>892810</wp:posOffset>
              </wp:positionH>
              <wp:positionV relativeFrom="paragraph">
                <wp:posOffset>-438150</wp:posOffset>
              </wp:positionV>
              <wp:extent cx="3959860" cy="565785"/>
              <wp:effectExtent l="0" t="0" r="2540" b="5715"/>
              <wp:wrapThrough wrapText="bothSides">
                <wp:wrapPolygon edited="0">
                  <wp:start x="0" y="0"/>
                  <wp:lineTo x="0" y="21091"/>
                  <wp:lineTo x="21510" y="21091"/>
                  <wp:lineTo x="21510" y="0"/>
                  <wp:lineTo x="0" y="0"/>
                </wp:wrapPolygon>
              </wp:wrapThrough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9860" cy="56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F664B0" w14:textId="77777777" w:rsidR="00270E12" w:rsidRPr="005466C1" w:rsidRDefault="00270E12" w:rsidP="00270E12">
                          <w:pPr>
                            <w:autoSpaceDE w:val="0"/>
                            <w:jc w:val="cente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5466C1"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466C1"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instrText>PRIVATE</w:instrText>
                          </w:r>
                          <w:r w:rsidRPr="005466C1"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fldChar w:fldCharType="end"/>
                          </w:r>
                          <w:proofErr w:type="spellStart"/>
                          <w:r w:rsidRPr="005466C1"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Ido</w:t>
                          </w:r>
                          <w:proofErr w:type="spellEnd"/>
                          <w:r w:rsidRPr="005466C1"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Haver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25818516" w14:textId="77777777" w:rsidR="00270E12" w:rsidRPr="005466C1" w:rsidRDefault="00270E12" w:rsidP="00270E12">
                          <w:pPr>
                            <w:autoSpaceDE w:val="0"/>
                            <w:jc w:val="cente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Cell Phone:  +972-54</w:t>
                          </w:r>
                          <w:r w:rsidRPr="005466C1"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4626100</w:t>
                          </w:r>
                        </w:p>
                        <w:p w14:paraId="74DB6BF7" w14:textId="77777777" w:rsidR="00270E12" w:rsidRPr="005466C1" w:rsidRDefault="00270E12" w:rsidP="00270E12">
                          <w:pPr>
                            <w:autoSpaceDE w:val="0"/>
                            <w:jc w:val="cente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5466C1"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pt-BR"/>
                            </w:rPr>
                            <w:t xml:space="preserve">E-mail: </w:t>
                          </w:r>
                          <w:hyperlink r:id="rId1" w:history="1">
                            <w:r w:rsidRPr="00C61F1E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ido.haver@gmail.com</w:t>
                            </w:r>
                          </w:hyperlink>
                        </w:p>
                        <w:p w14:paraId="20C9CDCE" w14:textId="77777777" w:rsidR="00270E12" w:rsidRDefault="00270E12" w:rsidP="00270E1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4445A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70.3pt;margin-top:-34.5pt;width:311.8pt;height:44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" stroked="f">
              <v:textbox>
                <w:txbxContent>
                  <w:p w14:paraId="36F664B0" w14:textId="77777777" w:rsidR="00270E12" w:rsidRPr="005466C1" w:rsidRDefault="00270E12" w:rsidP="00270E12">
                    <w:pPr>
                      <w:autoSpaceDE w:val="0"/>
                      <w:jc w:val="center"/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5466C1"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fldChar w:fldCharType="begin"/>
                    </w:r>
                    <w:r w:rsidRPr="005466C1"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instrText>PRIVATE</w:instrText>
                    </w:r>
                    <w:r w:rsidRPr="005466C1"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fldChar w:fldCharType="end"/>
                    </w:r>
                    <w:proofErr w:type="spellStart"/>
                    <w:r w:rsidRPr="005466C1"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Ido</w:t>
                    </w:r>
                    <w:proofErr w:type="spellEnd"/>
                    <w:r w:rsidRPr="005466C1"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Haver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  <w:p w14:paraId="25818516" w14:textId="77777777" w:rsidR="00270E12" w:rsidRPr="005466C1" w:rsidRDefault="00270E12" w:rsidP="00270E12">
                    <w:pPr>
                      <w:autoSpaceDE w:val="0"/>
                      <w:jc w:val="center"/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Cell Phone:  +972-54</w:t>
                    </w:r>
                    <w:r w:rsidRPr="005466C1"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4626100</w:t>
                    </w:r>
                  </w:p>
                  <w:p w14:paraId="74DB6BF7" w14:textId="77777777" w:rsidR="00270E12" w:rsidRPr="005466C1" w:rsidRDefault="00270E12" w:rsidP="00270E12">
                    <w:pPr>
                      <w:autoSpaceDE w:val="0"/>
                      <w:jc w:val="center"/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5466C1"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20"/>
                        <w:szCs w:val="20"/>
                        <w:lang w:val="pt-BR"/>
                      </w:rPr>
                      <w:t xml:space="preserve">E-mail: </w:t>
                    </w:r>
                    <w:hyperlink r:id="rId2" w:history="1">
                      <w:r w:rsidRPr="00C61F1E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ido.haver@gmail.com</w:t>
                      </w:r>
                    </w:hyperlink>
                  </w:p>
                  <w:p w14:paraId="20C9CDCE" w14:textId="77777777" w:rsidR="00270E12" w:rsidRDefault="00270E12" w:rsidP="00270E12"/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12"/>
        </w:tabs>
        <w:ind w:left="1712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432"/>
        </w:tabs>
        <w:ind w:left="2432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792"/>
        </w:tabs>
        <w:ind w:left="2792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152"/>
        </w:tabs>
        <w:ind w:left="3152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872"/>
        </w:tabs>
        <w:ind w:left="3872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232"/>
        </w:tabs>
        <w:ind w:left="4232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5824CAC"/>
    <w:multiLevelType w:val="hybridMultilevel"/>
    <w:tmpl w:val="38EC3456"/>
    <w:lvl w:ilvl="0" w:tplc="0409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40" w:hanging="360"/>
      </w:pPr>
      <w:rPr>
        <w:rFonts w:ascii="Wingdings" w:hAnsi="Wingdings" w:hint="default"/>
      </w:rPr>
    </w:lvl>
  </w:abstractNum>
  <w:abstractNum w:abstractNumId="7" w15:restartNumberingAfterBreak="0">
    <w:nsid w:val="214504F8"/>
    <w:multiLevelType w:val="hybridMultilevel"/>
    <w:tmpl w:val="B494339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47E3ADB"/>
    <w:multiLevelType w:val="multilevel"/>
    <w:tmpl w:val="3FCCD984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5AE4345C"/>
    <w:multiLevelType w:val="hybridMultilevel"/>
    <w:tmpl w:val="B9AA26F0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5F1E5312"/>
    <w:multiLevelType w:val="multilevel"/>
    <w:tmpl w:val="1EB67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F78404C"/>
    <w:multiLevelType w:val="multilevel"/>
    <w:tmpl w:val="A7A03652"/>
    <w:lvl w:ilvl="0">
      <w:start w:val="1999"/>
      <w:numFmt w:val="decimal"/>
      <w:lvlText w:val="%1"/>
      <w:lvlJc w:val="left"/>
      <w:pPr>
        <w:ind w:left="900" w:hanging="900"/>
      </w:pPr>
      <w:rPr>
        <w:rFonts w:eastAsia="Arial" w:hint="default"/>
        <w:color w:val="000000"/>
      </w:rPr>
    </w:lvl>
    <w:lvl w:ilvl="1">
      <w:start w:val="2006"/>
      <w:numFmt w:val="decimal"/>
      <w:lvlText w:val="%1-%2"/>
      <w:lvlJc w:val="left"/>
      <w:pPr>
        <w:ind w:left="900" w:hanging="900"/>
      </w:pPr>
      <w:rPr>
        <w:rFonts w:eastAsia="Arial" w:hint="default"/>
        <w:color w:val="00000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eastAsia="Arial" w:hint="default"/>
        <w:color w:val="00000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eastAsia="Arial" w:hint="default"/>
        <w:color w:val="00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Arial" w:hint="default"/>
        <w:color w:val="00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eastAsia="Arial" w:hint="default"/>
        <w:color w:val="00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="Arial" w:hint="default"/>
        <w:color w:val="000000"/>
      </w:rPr>
    </w:lvl>
  </w:abstractNum>
  <w:abstractNum w:abstractNumId="12" w15:restartNumberingAfterBreak="0">
    <w:nsid w:val="6B1B2944"/>
    <w:multiLevelType w:val="multilevel"/>
    <w:tmpl w:val="B372B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BE30979"/>
    <w:multiLevelType w:val="hybridMultilevel"/>
    <w:tmpl w:val="43CE874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3"/>
  </w:num>
  <w:num w:numId="8">
    <w:abstractNumId w:val="11"/>
  </w:num>
  <w:num w:numId="9">
    <w:abstractNumId w:val="10"/>
  </w:num>
  <w:num w:numId="10">
    <w:abstractNumId w:val="11"/>
    <w:lvlOverride w:ilvl="0">
      <w:startOverride w:val="1999"/>
    </w:lvlOverride>
    <w:lvlOverride w:ilvl="1">
      <w:startOverride w:val="200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1"/>
  </w:num>
  <w:num w:numId="14">
    <w:abstractNumId w:val="9"/>
  </w:num>
  <w:num w:numId="15">
    <w:abstractNumId w:val="6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0MTWyNDO2MDYwsrRQ0lEKTi0uzszPAymwqAUAwP+4nCwAAAA="/>
  </w:docVars>
  <w:rsids>
    <w:rsidRoot w:val="00DF5446"/>
    <w:rsid w:val="00003AC2"/>
    <w:rsid w:val="00004137"/>
    <w:rsid w:val="000053C4"/>
    <w:rsid w:val="000062A3"/>
    <w:rsid w:val="00010E85"/>
    <w:rsid w:val="00014FDD"/>
    <w:rsid w:val="00016A94"/>
    <w:rsid w:val="00016B93"/>
    <w:rsid w:val="00030D8D"/>
    <w:rsid w:val="00031A50"/>
    <w:rsid w:val="00032013"/>
    <w:rsid w:val="00032A7B"/>
    <w:rsid w:val="00033266"/>
    <w:rsid w:val="00037B3C"/>
    <w:rsid w:val="00043F8E"/>
    <w:rsid w:val="00044B7C"/>
    <w:rsid w:val="00045A95"/>
    <w:rsid w:val="000533A9"/>
    <w:rsid w:val="00056882"/>
    <w:rsid w:val="000613DE"/>
    <w:rsid w:val="00062E71"/>
    <w:rsid w:val="00063918"/>
    <w:rsid w:val="00074B5F"/>
    <w:rsid w:val="0007737F"/>
    <w:rsid w:val="0008116A"/>
    <w:rsid w:val="00081529"/>
    <w:rsid w:val="000A04B9"/>
    <w:rsid w:val="000A17CC"/>
    <w:rsid w:val="000A6233"/>
    <w:rsid w:val="000B3975"/>
    <w:rsid w:val="000B5E5C"/>
    <w:rsid w:val="000B70E1"/>
    <w:rsid w:val="000C072C"/>
    <w:rsid w:val="000C5106"/>
    <w:rsid w:val="000D5A1B"/>
    <w:rsid w:val="000D7A43"/>
    <w:rsid w:val="000E36AC"/>
    <w:rsid w:val="000E5922"/>
    <w:rsid w:val="000F23F2"/>
    <w:rsid w:val="000F406E"/>
    <w:rsid w:val="0010006D"/>
    <w:rsid w:val="00104207"/>
    <w:rsid w:val="00105431"/>
    <w:rsid w:val="001074A2"/>
    <w:rsid w:val="00123528"/>
    <w:rsid w:val="00127744"/>
    <w:rsid w:val="00127F96"/>
    <w:rsid w:val="00130866"/>
    <w:rsid w:val="00134F09"/>
    <w:rsid w:val="001541AF"/>
    <w:rsid w:val="00161204"/>
    <w:rsid w:val="0016754B"/>
    <w:rsid w:val="00170DAC"/>
    <w:rsid w:val="0017349C"/>
    <w:rsid w:val="0017446C"/>
    <w:rsid w:val="001800EA"/>
    <w:rsid w:val="001813DD"/>
    <w:rsid w:val="00184595"/>
    <w:rsid w:val="0019209D"/>
    <w:rsid w:val="00194289"/>
    <w:rsid w:val="001A2F1C"/>
    <w:rsid w:val="001A49E8"/>
    <w:rsid w:val="001B29B2"/>
    <w:rsid w:val="001B2CEA"/>
    <w:rsid w:val="001B6BA4"/>
    <w:rsid w:val="001C53F0"/>
    <w:rsid w:val="001C5C90"/>
    <w:rsid w:val="001C73D5"/>
    <w:rsid w:val="001D1382"/>
    <w:rsid w:val="001D4614"/>
    <w:rsid w:val="001E2EC7"/>
    <w:rsid w:val="001E5D03"/>
    <w:rsid w:val="001E78B1"/>
    <w:rsid w:val="001F1DE6"/>
    <w:rsid w:val="001F2C9E"/>
    <w:rsid w:val="001F458D"/>
    <w:rsid w:val="001F6902"/>
    <w:rsid w:val="002018AE"/>
    <w:rsid w:val="00213667"/>
    <w:rsid w:val="00213BBE"/>
    <w:rsid w:val="00213E6E"/>
    <w:rsid w:val="002143AA"/>
    <w:rsid w:val="002155D6"/>
    <w:rsid w:val="00216998"/>
    <w:rsid w:val="00220BAA"/>
    <w:rsid w:val="00223B2E"/>
    <w:rsid w:val="002311E4"/>
    <w:rsid w:val="00236E1D"/>
    <w:rsid w:val="002420C0"/>
    <w:rsid w:val="00242C23"/>
    <w:rsid w:val="002455E0"/>
    <w:rsid w:val="00250226"/>
    <w:rsid w:val="0025133B"/>
    <w:rsid w:val="00253B12"/>
    <w:rsid w:val="00256841"/>
    <w:rsid w:val="00270E12"/>
    <w:rsid w:val="00271DE6"/>
    <w:rsid w:val="00273414"/>
    <w:rsid w:val="00274A02"/>
    <w:rsid w:val="00275167"/>
    <w:rsid w:val="00275B02"/>
    <w:rsid w:val="00280351"/>
    <w:rsid w:val="00280510"/>
    <w:rsid w:val="0028283D"/>
    <w:rsid w:val="00295F9F"/>
    <w:rsid w:val="00296C50"/>
    <w:rsid w:val="00297B2C"/>
    <w:rsid w:val="002A458B"/>
    <w:rsid w:val="002A7E92"/>
    <w:rsid w:val="002B1C22"/>
    <w:rsid w:val="002B2F65"/>
    <w:rsid w:val="002C58D6"/>
    <w:rsid w:val="002D7DCC"/>
    <w:rsid w:val="002E0A99"/>
    <w:rsid w:val="002E0AE6"/>
    <w:rsid w:val="002E10CE"/>
    <w:rsid w:val="002E3E3D"/>
    <w:rsid w:val="002E7580"/>
    <w:rsid w:val="002F02A3"/>
    <w:rsid w:val="002F02FF"/>
    <w:rsid w:val="002F14C1"/>
    <w:rsid w:val="002F4898"/>
    <w:rsid w:val="002F6ADF"/>
    <w:rsid w:val="00301C04"/>
    <w:rsid w:val="00302592"/>
    <w:rsid w:val="00304AD1"/>
    <w:rsid w:val="00306FAC"/>
    <w:rsid w:val="00317DB5"/>
    <w:rsid w:val="00345341"/>
    <w:rsid w:val="003471B1"/>
    <w:rsid w:val="00351150"/>
    <w:rsid w:val="003636AE"/>
    <w:rsid w:val="00366A73"/>
    <w:rsid w:val="003723DA"/>
    <w:rsid w:val="00390829"/>
    <w:rsid w:val="003924B7"/>
    <w:rsid w:val="003A719F"/>
    <w:rsid w:val="003B1D77"/>
    <w:rsid w:val="003B3739"/>
    <w:rsid w:val="003B5540"/>
    <w:rsid w:val="003B5E0E"/>
    <w:rsid w:val="003C0B99"/>
    <w:rsid w:val="003C3BA0"/>
    <w:rsid w:val="003D36AC"/>
    <w:rsid w:val="003D3CB5"/>
    <w:rsid w:val="003E71E7"/>
    <w:rsid w:val="003F112C"/>
    <w:rsid w:val="003F3EDD"/>
    <w:rsid w:val="004038EA"/>
    <w:rsid w:val="00404B1F"/>
    <w:rsid w:val="0041163E"/>
    <w:rsid w:val="00413D67"/>
    <w:rsid w:val="0041462F"/>
    <w:rsid w:val="00415406"/>
    <w:rsid w:val="0042202E"/>
    <w:rsid w:val="00422DE2"/>
    <w:rsid w:val="004251A4"/>
    <w:rsid w:val="00426D0C"/>
    <w:rsid w:val="004453D4"/>
    <w:rsid w:val="00456272"/>
    <w:rsid w:val="00456C25"/>
    <w:rsid w:val="004776CA"/>
    <w:rsid w:val="004803AE"/>
    <w:rsid w:val="00490FF8"/>
    <w:rsid w:val="00495821"/>
    <w:rsid w:val="004A0676"/>
    <w:rsid w:val="004A0C81"/>
    <w:rsid w:val="004A1415"/>
    <w:rsid w:val="004A565C"/>
    <w:rsid w:val="004A7099"/>
    <w:rsid w:val="004B22A1"/>
    <w:rsid w:val="004B28F8"/>
    <w:rsid w:val="004B326D"/>
    <w:rsid w:val="004B3650"/>
    <w:rsid w:val="004B4FDD"/>
    <w:rsid w:val="004C3BB9"/>
    <w:rsid w:val="004C44FC"/>
    <w:rsid w:val="004C4C80"/>
    <w:rsid w:val="004D1D52"/>
    <w:rsid w:val="004D5CEC"/>
    <w:rsid w:val="004E34EA"/>
    <w:rsid w:val="004F7B3C"/>
    <w:rsid w:val="00504F24"/>
    <w:rsid w:val="00505C30"/>
    <w:rsid w:val="00507F2D"/>
    <w:rsid w:val="0052289A"/>
    <w:rsid w:val="00525EA1"/>
    <w:rsid w:val="005264AC"/>
    <w:rsid w:val="00527F85"/>
    <w:rsid w:val="00530491"/>
    <w:rsid w:val="00531074"/>
    <w:rsid w:val="00532738"/>
    <w:rsid w:val="00535A17"/>
    <w:rsid w:val="00535E8E"/>
    <w:rsid w:val="00544AEB"/>
    <w:rsid w:val="005466C1"/>
    <w:rsid w:val="005708F4"/>
    <w:rsid w:val="0057104E"/>
    <w:rsid w:val="00574DAB"/>
    <w:rsid w:val="00583D2D"/>
    <w:rsid w:val="005845F6"/>
    <w:rsid w:val="00595A14"/>
    <w:rsid w:val="005A42D2"/>
    <w:rsid w:val="005B0B53"/>
    <w:rsid w:val="005B4183"/>
    <w:rsid w:val="005B767F"/>
    <w:rsid w:val="005C17A9"/>
    <w:rsid w:val="005E0B98"/>
    <w:rsid w:val="005E50A5"/>
    <w:rsid w:val="005E6F30"/>
    <w:rsid w:val="005F0DA3"/>
    <w:rsid w:val="005F259A"/>
    <w:rsid w:val="006016C6"/>
    <w:rsid w:val="0060251E"/>
    <w:rsid w:val="00606A94"/>
    <w:rsid w:val="00614083"/>
    <w:rsid w:val="00615AB6"/>
    <w:rsid w:val="006200EE"/>
    <w:rsid w:val="006263B3"/>
    <w:rsid w:val="00632CA6"/>
    <w:rsid w:val="00633B81"/>
    <w:rsid w:val="006342E2"/>
    <w:rsid w:val="0064583C"/>
    <w:rsid w:val="006513F1"/>
    <w:rsid w:val="00652706"/>
    <w:rsid w:val="00652BDE"/>
    <w:rsid w:val="00660C01"/>
    <w:rsid w:val="006612D6"/>
    <w:rsid w:val="00661E27"/>
    <w:rsid w:val="00681BE7"/>
    <w:rsid w:val="006943B9"/>
    <w:rsid w:val="006A5AE8"/>
    <w:rsid w:val="006B08BF"/>
    <w:rsid w:val="006B1CDE"/>
    <w:rsid w:val="006B234F"/>
    <w:rsid w:val="006B5DA6"/>
    <w:rsid w:val="006B72B4"/>
    <w:rsid w:val="006B74E2"/>
    <w:rsid w:val="006B767E"/>
    <w:rsid w:val="006C339C"/>
    <w:rsid w:val="006C3AA9"/>
    <w:rsid w:val="006C459A"/>
    <w:rsid w:val="006D6F90"/>
    <w:rsid w:val="006E1234"/>
    <w:rsid w:val="006E6F27"/>
    <w:rsid w:val="006F02D7"/>
    <w:rsid w:val="006F5C0C"/>
    <w:rsid w:val="006F7FF6"/>
    <w:rsid w:val="007015F8"/>
    <w:rsid w:val="00717E11"/>
    <w:rsid w:val="0072733E"/>
    <w:rsid w:val="00734D8E"/>
    <w:rsid w:val="00745FA6"/>
    <w:rsid w:val="00751104"/>
    <w:rsid w:val="00753747"/>
    <w:rsid w:val="00772D67"/>
    <w:rsid w:val="00785484"/>
    <w:rsid w:val="007866D0"/>
    <w:rsid w:val="00790595"/>
    <w:rsid w:val="007930C4"/>
    <w:rsid w:val="007A1F78"/>
    <w:rsid w:val="007A3934"/>
    <w:rsid w:val="007B0166"/>
    <w:rsid w:val="007B4E72"/>
    <w:rsid w:val="007B6700"/>
    <w:rsid w:val="007C0148"/>
    <w:rsid w:val="007C1778"/>
    <w:rsid w:val="007C3E8A"/>
    <w:rsid w:val="007C54DE"/>
    <w:rsid w:val="007D5C5C"/>
    <w:rsid w:val="007D7D5A"/>
    <w:rsid w:val="007E1E60"/>
    <w:rsid w:val="007F4EB2"/>
    <w:rsid w:val="007F553A"/>
    <w:rsid w:val="0080721F"/>
    <w:rsid w:val="00811A7F"/>
    <w:rsid w:val="00811EB8"/>
    <w:rsid w:val="008122CE"/>
    <w:rsid w:val="00820ED7"/>
    <w:rsid w:val="00822056"/>
    <w:rsid w:val="00822A21"/>
    <w:rsid w:val="008240F1"/>
    <w:rsid w:val="00827047"/>
    <w:rsid w:val="00827F92"/>
    <w:rsid w:val="0083242F"/>
    <w:rsid w:val="00836A5F"/>
    <w:rsid w:val="00837549"/>
    <w:rsid w:val="00837AD1"/>
    <w:rsid w:val="00852BB5"/>
    <w:rsid w:val="008532A8"/>
    <w:rsid w:val="00854925"/>
    <w:rsid w:val="008576D2"/>
    <w:rsid w:val="00861108"/>
    <w:rsid w:val="00864B9C"/>
    <w:rsid w:val="00865030"/>
    <w:rsid w:val="0087406F"/>
    <w:rsid w:val="008753E1"/>
    <w:rsid w:val="008829E0"/>
    <w:rsid w:val="00882E2A"/>
    <w:rsid w:val="00885F42"/>
    <w:rsid w:val="008932F4"/>
    <w:rsid w:val="0089757C"/>
    <w:rsid w:val="008A3483"/>
    <w:rsid w:val="008A36CF"/>
    <w:rsid w:val="008A3706"/>
    <w:rsid w:val="008A6578"/>
    <w:rsid w:val="008B773B"/>
    <w:rsid w:val="008C067E"/>
    <w:rsid w:val="008D19EE"/>
    <w:rsid w:val="008D3D93"/>
    <w:rsid w:val="008D43A4"/>
    <w:rsid w:val="0090182A"/>
    <w:rsid w:val="0090202D"/>
    <w:rsid w:val="00913703"/>
    <w:rsid w:val="00913781"/>
    <w:rsid w:val="00915A64"/>
    <w:rsid w:val="00916360"/>
    <w:rsid w:val="00921589"/>
    <w:rsid w:val="00922B93"/>
    <w:rsid w:val="00923235"/>
    <w:rsid w:val="0092752C"/>
    <w:rsid w:val="009303AB"/>
    <w:rsid w:val="00932E2D"/>
    <w:rsid w:val="00941FC0"/>
    <w:rsid w:val="009427DB"/>
    <w:rsid w:val="0094361F"/>
    <w:rsid w:val="00943914"/>
    <w:rsid w:val="0094699D"/>
    <w:rsid w:val="00950CF6"/>
    <w:rsid w:val="009524B9"/>
    <w:rsid w:val="00952600"/>
    <w:rsid w:val="00953C02"/>
    <w:rsid w:val="009574D2"/>
    <w:rsid w:val="00961EFC"/>
    <w:rsid w:val="00962B35"/>
    <w:rsid w:val="00965BE8"/>
    <w:rsid w:val="00966EC9"/>
    <w:rsid w:val="009803BB"/>
    <w:rsid w:val="00981007"/>
    <w:rsid w:val="00994BF9"/>
    <w:rsid w:val="009A2A7A"/>
    <w:rsid w:val="009A5476"/>
    <w:rsid w:val="009B1963"/>
    <w:rsid w:val="009B7C82"/>
    <w:rsid w:val="009C25D8"/>
    <w:rsid w:val="009C39E4"/>
    <w:rsid w:val="009C7835"/>
    <w:rsid w:val="009D0159"/>
    <w:rsid w:val="009D01F7"/>
    <w:rsid w:val="009D74ED"/>
    <w:rsid w:val="009F1E51"/>
    <w:rsid w:val="009F59C2"/>
    <w:rsid w:val="009F5BD5"/>
    <w:rsid w:val="00A01FD3"/>
    <w:rsid w:val="00A03B1A"/>
    <w:rsid w:val="00A102F0"/>
    <w:rsid w:val="00A171B1"/>
    <w:rsid w:val="00A21A9F"/>
    <w:rsid w:val="00A245EE"/>
    <w:rsid w:val="00A26DB7"/>
    <w:rsid w:val="00A40F4D"/>
    <w:rsid w:val="00A429CD"/>
    <w:rsid w:val="00A450D6"/>
    <w:rsid w:val="00A57407"/>
    <w:rsid w:val="00A619BA"/>
    <w:rsid w:val="00A74B1C"/>
    <w:rsid w:val="00A81004"/>
    <w:rsid w:val="00A876D4"/>
    <w:rsid w:val="00A95878"/>
    <w:rsid w:val="00AA197A"/>
    <w:rsid w:val="00AA39F8"/>
    <w:rsid w:val="00AA69C4"/>
    <w:rsid w:val="00AB083A"/>
    <w:rsid w:val="00AB7C10"/>
    <w:rsid w:val="00AE5A48"/>
    <w:rsid w:val="00AF4D0D"/>
    <w:rsid w:val="00AF73F8"/>
    <w:rsid w:val="00B037C4"/>
    <w:rsid w:val="00B06B7A"/>
    <w:rsid w:val="00B10C7C"/>
    <w:rsid w:val="00B149E3"/>
    <w:rsid w:val="00B27D08"/>
    <w:rsid w:val="00B30B08"/>
    <w:rsid w:val="00B31C90"/>
    <w:rsid w:val="00B31E44"/>
    <w:rsid w:val="00B32729"/>
    <w:rsid w:val="00B3300C"/>
    <w:rsid w:val="00B33A66"/>
    <w:rsid w:val="00B37F43"/>
    <w:rsid w:val="00B41484"/>
    <w:rsid w:val="00B429A3"/>
    <w:rsid w:val="00B4513E"/>
    <w:rsid w:val="00B451C8"/>
    <w:rsid w:val="00B6133E"/>
    <w:rsid w:val="00B7091E"/>
    <w:rsid w:val="00B73A6C"/>
    <w:rsid w:val="00B74C3B"/>
    <w:rsid w:val="00B755AB"/>
    <w:rsid w:val="00B75BD0"/>
    <w:rsid w:val="00B77519"/>
    <w:rsid w:val="00B77EE8"/>
    <w:rsid w:val="00B83665"/>
    <w:rsid w:val="00B87FAF"/>
    <w:rsid w:val="00B977E8"/>
    <w:rsid w:val="00BA1A70"/>
    <w:rsid w:val="00BA1D85"/>
    <w:rsid w:val="00BA5B63"/>
    <w:rsid w:val="00BB07D9"/>
    <w:rsid w:val="00BB257C"/>
    <w:rsid w:val="00BB74A0"/>
    <w:rsid w:val="00BC0122"/>
    <w:rsid w:val="00BC6117"/>
    <w:rsid w:val="00BD0C04"/>
    <w:rsid w:val="00BD527B"/>
    <w:rsid w:val="00BD5580"/>
    <w:rsid w:val="00BD580E"/>
    <w:rsid w:val="00BE3679"/>
    <w:rsid w:val="00BE5710"/>
    <w:rsid w:val="00BE7410"/>
    <w:rsid w:val="00BF1359"/>
    <w:rsid w:val="00BF1CF4"/>
    <w:rsid w:val="00BF65AC"/>
    <w:rsid w:val="00BF6F26"/>
    <w:rsid w:val="00BF77FC"/>
    <w:rsid w:val="00C1158E"/>
    <w:rsid w:val="00C1209B"/>
    <w:rsid w:val="00C14B23"/>
    <w:rsid w:val="00C152A2"/>
    <w:rsid w:val="00C16BCB"/>
    <w:rsid w:val="00C23462"/>
    <w:rsid w:val="00C23D0A"/>
    <w:rsid w:val="00C2419F"/>
    <w:rsid w:val="00C3075D"/>
    <w:rsid w:val="00C30D21"/>
    <w:rsid w:val="00C324D0"/>
    <w:rsid w:val="00C35512"/>
    <w:rsid w:val="00C3615E"/>
    <w:rsid w:val="00C36A6A"/>
    <w:rsid w:val="00C42785"/>
    <w:rsid w:val="00C51F5C"/>
    <w:rsid w:val="00C54FCF"/>
    <w:rsid w:val="00C578F3"/>
    <w:rsid w:val="00C6238A"/>
    <w:rsid w:val="00C636C9"/>
    <w:rsid w:val="00C63F7C"/>
    <w:rsid w:val="00C653FD"/>
    <w:rsid w:val="00C67961"/>
    <w:rsid w:val="00C67F23"/>
    <w:rsid w:val="00C76CE0"/>
    <w:rsid w:val="00C86586"/>
    <w:rsid w:val="00C90E9E"/>
    <w:rsid w:val="00C92A86"/>
    <w:rsid w:val="00CA14A0"/>
    <w:rsid w:val="00CA354A"/>
    <w:rsid w:val="00CA5DFB"/>
    <w:rsid w:val="00CB36EF"/>
    <w:rsid w:val="00CB3DD4"/>
    <w:rsid w:val="00CB4559"/>
    <w:rsid w:val="00CC21C8"/>
    <w:rsid w:val="00CC2452"/>
    <w:rsid w:val="00CC6407"/>
    <w:rsid w:val="00CD03D8"/>
    <w:rsid w:val="00CD17C1"/>
    <w:rsid w:val="00CD4AB8"/>
    <w:rsid w:val="00CD592A"/>
    <w:rsid w:val="00CE06B1"/>
    <w:rsid w:val="00CE0947"/>
    <w:rsid w:val="00CE2BF0"/>
    <w:rsid w:val="00CE498A"/>
    <w:rsid w:val="00CF0D72"/>
    <w:rsid w:val="00CF14E2"/>
    <w:rsid w:val="00CF316E"/>
    <w:rsid w:val="00D017FD"/>
    <w:rsid w:val="00D06663"/>
    <w:rsid w:val="00D14CDE"/>
    <w:rsid w:val="00D15BDB"/>
    <w:rsid w:val="00D225D5"/>
    <w:rsid w:val="00D36AFF"/>
    <w:rsid w:val="00D3769B"/>
    <w:rsid w:val="00D50651"/>
    <w:rsid w:val="00D516F1"/>
    <w:rsid w:val="00D51F68"/>
    <w:rsid w:val="00D54517"/>
    <w:rsid w:val="00D5673D"/>
    <w:rsid w:val="00D608E7"/>
    <w:rsid w:val="00D6098C"/>
    <w:rsid w:val="00D62F83"/>
    <w:rsid w:val="00D731C4"/>
    <w:rsid w:val="00D744EB"/>
    <w:rsid w:val="00D77D90"/>
    <w:rsid w:val="00D84A3A"/>
    <w:rsid w:val="00D933BA"/>
    <w:rsid w:val="00DA23D7"/>
    <w:rsid w:val="00DA7355"/>
    <w:rsid w:val="00DB0FAD"/>
    <w:rsid w:val="00DB7103"/>
    <w:rsid w:val="00DC3C50"/>
    <w:rsid w:val="00DC4326"/>
    <w:rsid w:val="00DD0856"/>
    <w:rsid w:val="00DD4574"/>
    <w:rsid w:val="00DD4EC8"/>
    <w:rsid w:val="00DE1A70"/>
    <w:rsid w:val="00DE68D1"/>
    <w:rsid w:val="00DF0926"/>
    <w:rsid w:val="00DF5446"/>
    <w:rsid w:val="00E002B7"/>
    <w:rsid w:val="00E038A1"/>
    <w:rsid w:val="00E05E41"/>
    <w:rsid w:val="00E06AB6"/>
    <w:rsid w:val="00E07D01"/>
    <w:rsid w:val="00E07EAD"/>
    <w:rsid w:val="00E22E25"/>
    <w:rsid w:val="00E247FA"/>
    <w:rsid w:val="00E25D3C"/>
    <w:rsid w:val="00E30906"/>
    <w:rsid w:val="00E44A3E"/>
    <w:rsid w:val="00E465FB"/>
    <w:rsid w:val="00E637E8"/>
    <w:rsid w:val="00E63A78"/>
    <w:rsid w:val="00E67D3C"/>
    <w:rsid w:val="00E84F03"/>
    <w:rsid w:val="00E8798B"/>
    <w:rsid w:val="00E926B5"/>
    <w:rsid w:val="00E934A6"/>
    <w:rsid w:val="00E9566D"/>
    <w:rsid w:val="00E97905"/>
    <w:rsid w:val="00EA1D58"/>
    <w:rsid w:val="00EA1D82"/>
    <w:rsid w:val="00EA58E1"/>
    <w:rsid w:val="00EA6EDB"/>
    <w:rsid w:val="00EB7007"/>
    <w:rsid w:val="00EC048D"/>
    <w:rsid w:val="00EC2953"/>
    <w:rsid w:val="00ED01FA"/>
    <w:rsid w:val="00ED10B2"/>
    <w:rsid w:val="00ED3D44"/>
    <w:rsid w:val="00EE3297"/>
    <w:rsid w:val="00F00AD6"/>
    <w:rsid w:val="00F05664"/>
    <w:rsid w:val="00F05B8F"/>
    <w:rsid w:val="00F147F7"/>
    <w:rsid w:val="00F16B54"/>
    <w:rsid w:val="00F21B55"/>
    <w:rsid w:val="00F22D39"/>
    <w:rsid w:val="00F2453E"/>
    <w:rsid w:val="00F31FF4"/>
    <w:rsid w:val="00F3234A"/>
    <w:rsid w:val="00F3498E"/>
    <w:rsid w:val="00F36436"/>
    <w:rsid w:val="00F37D9B"/>
    <w:rsid w:val="00F45364"/>
    <w:rsid w:val="00F707CB"/>
    <w:rsid w:val="00F84E49"/>
    <w:rsid w:val="00F8550A"/>
    <w:rsid w:val="00F868A8"/>
    <w:rsid w:val="00F9674F"/>
    <w:rsid w:val="00FA2E0F"/>
    <w:rsid w:val="00FA440C"/>
    <w:rsid w:val="00FA545A"/>
    <w:rsid w:val="00FA5C61"/>
    <w:rsid w:val="00FA6551"/>
    <w:rsid w:val="00FA7319"/>
    <w:rsid w:val="00FB59CF"/>
    <w:rsid w:val="00FB5A2C"/>
    <w:rsid w:val="00FC3376"/>
    <w:rsid w:val="00FC70A7"/>
    <w:rsid w:val="00FD2FBE"/>
    <w:rsid w:val="00FD5974"/>
    <w:rsid w:val="00FD7672"/>
    <w:rsid w:val="00FE1EDD"/>
    <w:rsid w:val="00FE5176"/>
    <w:rsid w:val="00FE7F90"/>
    <w:rsid w:val="00FF00E7"/>
    <w:rsid w:val="00FF3970"/>
    <w:rsid w:val="00FF4659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2F3CEF8"/>
  <w15:docId w15:val="{DF6CD86B-C86B-405C-9A6F-B8FD7FF9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317DB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3">
    <w:name w:val="heading 3"/>
    <w:basedOn w:val="a"/>
    <w:next w:val="a"/>
    <w:link w:val="30"/>
    <w:semiHidden/>
    <w:unhideWhenUsed/>
    <w:qFormat/>
    <w:rsid w:val="005264A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3"/>
    </w:rPr>
  </w:style>
  <w:style w:type="paragraph" w:styleId="5">
    <w:name w:val="heading 5"/>
    <w:basedOn w:val="a"/>
    <w:next w:val="a"/>
    <w:link w:val="50"/>
    <w:semiHidden/>
    <w:unhideWhenUsed/>
    <w:qFormat/>
    <w:rsid w:val="00C76C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-Absatz-Standardschriftart">
    <w:name w:val="WW-Absatz-Standardschriftar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Arial" w:hAnsi="Ari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character" w:styleId="Hyperlink">
    <w:name w:val="Hyperlink"/>
    <w:rsid w:val="00615AB6"/>
    <w:rPr>
      <w:color w:val="0000FF"/>
      <w:u w:val="single"/>
    </w:rPr>
  </w:style>
  <w:style w:type="character" w:customStyle="1" w:styleId="apple-converted-space">
    <w:name w:val="apple-converted-space"/>
    <w:rsid w:val="00C76CE0"/>
  </w:style>
  <w:style w:type="character" w:customStyle="1" w:styleId="50">
    <w:name w:val="כותרת 5 תו"/>
    <w:link w:val="5"/>
    <w:semiHidden/>
    <w:rsid w:val="00C76CE0"/>
    <w:rPr>
      <w:rFonts w:ascii="Calibri" w:eastAsia="Times New Roman" w:hAnsi="Calibri" w:cs="Mangal"/>
      <w:b/>
      <w:bCs/>
      <w:i/>
      <w:iCs/>
      <w:kern w:val="1"/>
      <w:sz w:val="26"/>
      <w:szCs w:val="23"/>
      <w:lang w:eastAsia="hi-IN" w:bidi="hi-IN"/>
    </w:rPr>
  </w:style>
  <w:style w:type="character" w:customStyle="1" w:styleId="10">
    <w:name w:val="כותרת 1 תו"/>
    <w:link w:val="1"/>
    <w:rsid w:val="00317DB5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paragraph" w:styleId="a6">
    <w:name w:val="Balloon Text"/>
    <w:basedOn w:val="a"/>
    <w:link w:val="a7"/>
    <w:rsid w:val="000C5106"/>
    <w:rPr>
      <w:rFonts w:ascii="Tahoma" w:hAnsi="Tahoma"/>
      <w:sz w:val="16"/>
      <w:szCs w:val="14"/>
    </w:rPr>
  </w:style>
  <w:style w:type="character" w:customStyle="1" w:styleId="a7">
    <w:name w:val="טקסט בלונים תו"/>
    <w:link w:val="a6"/>
    <w:rsid w:val="000C5106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a8">
    <w:name w:val="Subtitle"/>
    <w:basedOn w:val="a"/>
    <w:link w:val="a9"/>
    <w:qFormat/>
    <w:rsid w:val="004A1415"/>
    <w:pPr>
      <w:widowControl/>
      <w:suppressAutoHyphens w:val="0"/>
      <w:bidi/>
      <w:ind w:firstLine="84"/>
    </w:pPr>
    <w:rPr>
      <w:rFonts w:ascii="Tahoma" w:eastAsia="Times New Roman" w:hAnsi="Tahoma" w:cs="Tahoma"/>
      <w:b/>
      <w:bCs/>
      <w:noProof/>
      <w:kern w:val="0"/>
      <w:u w:val="single"/>
      <w:lang w:eastAsia="he-IL" w:bidi="he-IL"/>
    </w:rPr>
  </w:style>
  <w:style w:type="character" w:customStyle="1" w:styleId="a9">
    <w:name w:val="כותרת משנה תו"/>
    <w:link w:val="a8"/>
    <w:rsid w:val="004A1415"/>
    <w:rPr>
      <w:rFonts w:ascii="Tahoma" w:hAnsi="Tahoma" w:cs="Tahoma"/>
      <w:b/>
      <w:bCs/>
      <w:noProof/>
      <w:sz w:val="24"/>
      <w:szCs w:val="24"/>
      <w:u w:val="single"/>
      <w:lang w:eastAsia="he-IL"/>
    </w:rPr>
  </w:style>
  <w:style w:type="character" w:styleId="FollowedHyperlink">
    <w:name w:val="FollowedHyperlink"/>
    <w:rsid w:val="00C14B23"/>
    <w:rPr>
      <w:color w:val="800080"/>
      <w:u w:val="single"/>
    </w:rPr>
  </w:style>
  <w:style w:type="character" w:customStyle="1" w:styleId="30">
    <w:name w:val="כותרת 3 תו"/>
    <w:link w:val="3"/>
    <w:semiHidden/>
    <w:rsid w:val="005264AC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paragraph" w:styleId="aa">
    <w:name w:val="header"/>
    <w:basedOn w:val="a"/>
    <w:link w:val="ab"/>
    <w:rsid w:val="00B4513E"/>
    <w:pPr>
      <w:tabs>
        <w:tab w:val="center" w:pos="4153"/>
        <w:tab w:val="right" w:pos="8306"/>
      </w:tabs>
    </w:pPr>
    <w:rPr>
      <w:szCs w:val="21"/>
    </w:rPr>
  </w:style>
  <w:style w:type="character" w:customStyle="1" w:styleId="ab">
    <w:name w:val="כותרת עליונה תו"/>
    <w:link w:val="aa"/>
    <w:rsid w:val="00B4513E"/>
    <w:rPr>
      <w:rFonts w:eastAsia="Lucida Sans Unicode" w:cs="Mangal"/>
      <w:kern w:val="1"/>
      <w:sz w:val="24"/>
      <w:szCs w:val="21"/>
      <w:lang w:eastAsia="hi-IN" w:bidi="hi-IN"/>
    </w:rPr>
  </w:style>
  <w:style w:type="paragraph" w:styleId="ac">
    <w:name w:val="footer"/>
    <w:basedOn w:val="a"/>
    <w:link w:val="ad"/>
    <w:rsid w:val="00B4513E"/>
    <w:pPr>
      <w:tabs>
        <w:tab w:val="center" w:pos="4153"/>
        <w:tab w:val="right" w:pos="8306"/>
      </w:tabs>
    </w:pPr>
    <w:rPr>
      <w:szCs w:val="21"/>
    </w:rPr>
  </w:style>
  <w:style w:type="character" w:customStyle="1" w:styleId="ad">
    <w:name w:val="כותרת תחתונה תו"/>
    <w:link w:val="ac"/>
    <w:rsid w:val="00B4513E"/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do.haver@gmail.com" TargetMode="External"/><Relationship Id="rId1" Type="http://schemas.openxmlformats.org/officeDocument/2006/relationships/hyperlink" Target="mailto:ido.hav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978</Words>
  <Characters>4894</Characters>
  <Application>Microsoft Office Word</Application>
  <DocSecurity>0</DocSecurity>
  <Lines>40</Lines>
  <Paragraphs>11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DAVID MORRIS</vt:lpstr>
      <vt:lpstr>DAVID MORRIS</vt:lpstr>
    </vt:vector>
  </TitlesOfParts>
  <Company>HOME</Company>
  <LinksUpToDate>false</LinksUpToDate>
  <CharactersWithSpaces>5861</CharactersWithSpaces>
  <SharedDoc>false</SharedDoc>
  <HLinks>
    <vt:vector size="6" baseType="variant">
      <vt:variant>
        <vt:i4>7077889</vt:i4>
      </vt:variant>
      <vt:variant>
        <vt:i4>0</vt:i4>
      </vt:variant>
      <vt:variant>
        <vt:i4>0</vt:i4>
      </vt:variant>
      <vt:variant>
        <vt:i4>5</vt:i4>
      </vt:variant>
      <vt:variant>
        <vt:lpwstr>mailto:ido.haver@gmail.com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MORRIS</dc:title>
  <dc:creator>David Morris</dc:creator>
  <cp:lastModifiedBy>Yair Peretz</cp:lastModifiedBy>
  <cp:revision>40</cp:revision>
  <cp:lastPrinted>2018-03-27T11:17:00Z</cp:lastPrinted>
  <dcterms:created xsi:type="dcterms:W3CDTF">2018-08-01T16:44:00Z</dcterms:created>
  <dcterms:modified xsi:type="dcterms:W3CDTF">2020-03-07T18:26:00Z</dcterms:modified>
</cp:coreProperties>
</file>