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9A02DE" w:rsidRPr="007800AD" w:rsidP="00E019DA" w14:paraId="678827C7" w14:textId="77777777">
      <w:pPr>
        <w:tabs>
          <w:tab w:val="right" w:pos="0"/>
          <w:tab w:val="left" w:pos="1275"/>
          <w:tab w:val="left" w:pos="9209"/>
        </w:tabs>
        <w:spacing w:line="276" w:lineRule="auto"/>
        <w:ind w:left="41" w:right="-450" w:hanging="41"/>
        <w:rPr>
          <w:rFonts w:asciiTheme="minorHAnsi" w:hAnsiTheme="minorHAnsi" w:cstheme="minorHAnsi"/>
          <w:b/>
          <w:bCs/>
          <w:sz w:val="6"/>
          <w:szCs w:val="6"/>
          <w:rtl/>
        </w:rPr>
      </w:pPr>
    </w:p>
    <w:p w:rsidR="0041057E" w:rsidRPr="004D459A" w:rsidP="00E019DA" w14:paraId="6D6AE78B" w14:textId="77777777">
      <w:pPr>
        <w:tabs>
          <w:tab w:val="right" w:pos="0"/>
          <w:tab w:val="left" w:pos="1275"/>
          <w:tab w:val="left" w:pos="9209"/>
        </w:tabs>
        <w:spacing w:line="276" w:lineRule="auto"/>
        <w:ind w:left="41" w:right="-450" w:hanging="41"/>
        <w:rPr>
          <w:rFonts w:asciiTheme="minorHAnsi" w:hAnsiTheme="minorHAnsi" w:cstheme="minorHAnsi"/>
          <w:b/>
          <w:bCs/>
          <w:sz w:val="40"/>
          <w:szCs w:val="40"/>
          <w:rtl/>
        </w:rPr>
      </w:pPr>
      <w:r>
        <w:rPr>
          <w:rFonts w:asciiTheme="minorHAnsi" w:hAnsiTheme="minorHAnsi" w:cstheme="minorHAnsi"/>
          <w:noProof/>
          <w:rtl/>
          <w:lang w:eastAsia="en-US"/>
        </w:rPr>
        <w:pict>
          <v:group id="Group 4" o:spid="_x0000_s1026" style="width:558.15pt;height:3.55pt;margin-top:26.05pt;margin-left:9.75pt;mso-wrap-distance-left:0;mso-wrap-distance-right:0;position:absolute;z-index:251659264" coordorigin="-672,360" coordsize="10354,51">
            <v:rect id="Rectangle 5" o:spid="_x0000_s1027" style="width:10354;height:51;left:-672;mso-wrap-style:none;position:absolute;top:360;visibility:visible;v-text-anchor:middle" fillcolor="#7f7f7f" strokecolor="#d8d8d8" strokeweight="0.26pt"/>
          </v:group>
        </w:pict>
      </w:r>
      <w:r>
        <w:rPr>
          <w:rFonts w:asciiTheme="minorHAnsi" w:hAnsiTheme="minorHAnsi" w:cstheme="minorHAnsi"/>
          <w:noProof/>
          <w:rtl/>
          <w:lang w:eastAsia="en-US"/>
        </w:rPr>
        <w:pict>
          <v:group id="Canvas 2" o:spid="_x0000_s1028" style="width:575.05pt;height:19.05pt;margin-top:9.15pt;margin-left:588.75pt;mso-wrap-distance-left:0;mso-wrap-distance-right:0;position:absolute;z-index:251658240" coordorigin="1182,183" coordsize="11500,380">
            <v:rect id="Rectangle 3" o:spid="_x0000_s1029" style="width:11500;height:380;left:1182;mso-wrap-style:none;position:absolute;top:183;visibility:visible;v-text-anchor:middle" filled="f" stroked="f" strokecolor="gray">
              <v:stroke joinstyle="round"/>
            </v:rect>
          </v:group>
        </w:pict>
      </w:r>
      <w:r w:rsidRPr="007800AD" w:rsidR="000840A1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</w:t>
      </w:r>
      <w:r w:rsidRPr="004D459A" w:rsidR="00E019DA">
        <w:rPr>
          <w:rFonts w:asciiTheme="minorHAnsi" w:hAnsiTheme="minorHAnsi" w:cstheme="minorHAnsi"/>
          <w:b/>
          <w:bCs/>
          <w:sz w:val="40"/>
          <w:szCs w:val="40"/>
        </w:rPr>
        <w:t>Ilan Shlossman</w:t>
      </w:r>
      <w:r w:rsidRPr="004D459A">
        <w:rPr>
          <w:rFonts w:eastAsia="Arial" w:asciiTheme="minorHAnsi" w:hAnsiTheme="minorHAnsi" w:cstheme="minorHAnsi"/>
          <w:b/>
          <w:bCs/>
          <w:sz w:val="40"/>
          <w:szCs w:val="40"/>
          <w:rtl/>
        </w:rPr>
        <w:t xml:space="preserve"> </w:t>
      </w:r>
      <w:r w:rsidRPr="004D459A" w:rsidR="009137D9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    </w:t>
      </w:r>
      <w:r w:rsidRPr="004D459A" w:rsidR="00F8125D">
        <w:rPr>
          <w:rFonts w:asciiTheme="minorHAnsi" w:hAnsiTheme="minorHAnsi" w:cstheme="minorHAnsi"/>
          <w:b/>
          <w:bCs/>
          <w:sz w:val="40"/>
          <w:szCs w:val="40"/>
          <w:rtl/>
        </w:rPr>
        <w:t xml:space="preserve"> </w:t>
      </w:r>
    </w:p>
    <w:p w:rsidR="0041057E" w:rsidRPr="007800AD" w14:paraId="39419FB4" w14:textId="77777777">
      <w:pPr>
        <w:tabs>
          <w:tab w:val="left" w:pos="3088"/>
          <w:tab w:val="center" w:pos="4394"/>
        </w:tabs>
        <w:bidi/>
        <w:spacing w:line="276" w:lineRule="auto"/>
        <w:ind w:right="-450"/>
        <w:jc w:val="center"/>
        <w:rPr>
          <w:rFonts w:asciiTheme="minorHAnsi" w:hAnsiTheme="minorHAnsi" w:cstheme="minorHAnsi"/>
          <w:b/>
          <w:bCs/>
          <w:sz w:val="6"/>
          <w:szCs w:val="6"/>
          <w:rtl/>
        </w:rPr>
      </w:pPr>
    </w:p>
    <w:p w:rsidR="0041057E" w:rsidRPr="007800AD" w14:paraId="25989EEC" w14:textId="77777777">
      <w:pPr>
        <w:bidi/>
        <w:spacing w:line="276" w:lineRule="auto"/>
        <w:ind w:left="-18" w:right="-450"/>
        <w:rPr>
          <w:rFonts w:asciiTheme="minorHAnsi" w:hAnsiTheme="minorHAnsi" w:cstheme="minorHAnsi"/>
          <w:b/>
          <w:bCs/>
          <w:sz w:val="2"/>
          <w:szCs w:val="2"/>
          <w:u w:val="single"/>
          <w:rtl/>
        </w:rPr>
      </w:pPr>
    </w:p>
    <w:p w:rsidR="004E5992" w:rsidRPr="00542FCA" w:rsidP="00A65FB1" w14:paraId="6B15981A" w14:textId="77777777">
      <w:pPr>
        <w:tabs>
          <w:tab w:val="right" w:pos="0"/>
        </w:tabs>
        <w:bidi/>
        <w:ind w:left="-1094" w:right="-448" w:firstLine="459"/>
        <w:jc w:val="center"/>
        <w:rPr>
          <w:rFonts w:asciiTheme="minorHAnsi" w:hAnsiTheme="minorHAnsi" w:cstheme="minorHAnsi"/>
          <w:sz w:val="28"/>
          <w:szCs w:val="28"/>
        </w:rPr>
      </w:pPr>
      <w:r w:rsidRPr="00542FCA">
        <w:rPr>
          <w:rFonts w:eastAsia="Arial"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542FCA" w:rsidR="004D459A">
        <w:rPr>
          <w:rFonts w:asciiTheme="minorHAnsi" w:hAnsiTheme="minorHAnsi" w:cstheme="minorHAnsi"/>
          <w:b/>
          <w:bCs/>
          <w:sz w:val="28"/>
          <w:szCs w:val="28"/>
        </w:rPr>
        <w:t xml:space="preserve">      Residence: </w:t>
      </w:r>
      <w:r w:rsidRPr="00542FCA" w:rsidR="004D459A">
        <w:rPr>
          <w:rFonts w:asciiTheme="minorHAnsi" w:hAnsiTheme="minorHAnsi" w:cstheme="minorHAnsi"/>
          <w:b/>
          <w:bCs/>
          <w:sz w:val="28"/>
          <w:szCs w:val="28"/>
        </w:rPr>
        <w:t>Kfar</w:t>
      </w:r>
      <w:r w:rsidRPr="00542FCA" w:rsidR="004D459A">
        <w:rPr>
          <w:rFonts w:asciiTheme="minorHAnsi" w:hAnsiTheme="minorHAnsi" w:cstheme="minorHAnsi"/>
          <w:b/>
          <w:bCs/>
          <w:sz w:val="28"/>
          <w:szCs w:val="28"/>
        </w:rPr>
        <w:t xml:space="preserve"> Yona   </w:t>
      </w:r>
      <w:r w:rsidRPr="00542FC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|      </w:t>
      </w:r>
      <w:r>
        <w:fldChar w:fldCharType="begin"/>
      </w:r>
      <w:r>
        <w:instrText xml:space="preserve"> HYPERLINK "mailto:ilans11il@gmail.com" </w:instrText>
      </w:r>
      <w:r>
        <w:fldChar w:fldCharType="separate"/>
      </w:r>
      <w:r w:rsidRPr="00542FCA" w:rsidR="004D459A">
        <w:rPr>
          <w:rStyle w:val="Hyperlink"/>
          <w:rFonts w:asciiTheme="minorHAnsi" w:hAnsiTheme="minorHAnsi" w:cstheme="minorHAnsi"/>
          <w:b/>
          <w:bCs/>
          <w:sz w:val="28"/>
          <w:szCs w:val="28"/>
        </w:rPr>
        <w:t>ilans11il@gmail.com</w:t>
      </w:r>
      <w:r>
        <w:fldChar w:fldCharType="end"/>
      </w:r>
      <w:r w:rsidRPr="00542FCA" w:rsidR="00BD5831">
        <w:rPr>
          <w:rFonts w:eastAsia="Arial" w:asciiTheme="minorHAnsi" w:hAnsiTheme="minorHAnsi" w:cstheme="minorHAnsi"/>
          <w:b/>
          <w:bCs/>
          <w:sz w:val="28"/>
          <w:szCs w:val="28"/>
          <w:rtl/>
        </w:rPr>
        <w:t xml:space="preserve">  </w:t>
      </w:r>
      <w:r w:rsidRPr="00542FC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      |          </w:t>
      </w:r>
      <w:r w:rsidRPr="00542FCA" w:rsidR="004D459A">
        <w:rPr>
          <w:rFonts w:eastAsia="Arial" w:asciiTheme="minorHAnsi" w:hAnsiTheme="minorHAnsi" w:cstheme="minorHAnsi"/>
          <w:b/>
          <w:bCs/>
          <w:sz w:val="28"/>
          <w:szCs w:val="28"/>
          <w:rtl/>
        </w:rPr>
        <w:t xml:space="preserve"> </w:t>
      </w:r>
      <w:r w:rsidRPr="00542FCA" w:rsidR="004D459A">
        <w:rPr>
          <w:rFonts w:asciiTheme="minorHAnsi" w:hAnsiTheme="minorHAnsi" w:cstheme="minorHAnsi"/>
          <w:b/>
          <w:bCs/>
          <w:sz w:val="28"/>
          <w:szCs w:val="28"/>
        </w:rPr>
        <w:t>5216764</w:t>
      </w:r>
      <w:r w:rsidRPr="00542FCA" w:rsidR="004D459A">
        <w:rPr>
          <w:rFonts w:asciiTheme="minorHAnsi" w:hAnsiTheme="minorHAnsi" w:cstheme="minorHAnsi"/>
          <w:b/>
          <w:bCs/>
          <w:sz w:val="28"/>
          <w:szCs w:val="28"/>
          <w:rtl/>
        </w:rPr>
        <w:t xml:space="preserve"> – </w:t>
      </w:r>
      <w:r w:rsidRPr="00542FCA" w:rsidR="004D459A">
        <w:rPr>
          <w:rFonts w:asciiTheme="minorHAnsi" w:hAnsiTheme="minorHAnsi" w:cstheme="minorHAnsi"/>
          <w:b/>
          <w:bCs/>
          <w:sz w:val="28"/>
          <w:szCs w:val="28"/>
        </w:rPr>
        <w:t>972-54</w:t>
      </w:r>
    </w:p>
    <w:p w:rsidR="00972FCD" w:rsidP="00A65FB1" w14:paraId="241D288B" w14:textId="77777777">
      <w:pPr>
        <w:pStyle w:val="NoSpacing"/>
        <w:bidi w:val="0"/>
        <w:rPr>
          <w:rFonts w:cstheme="minorHAnsi"/>
          <w:b/>
          <w:bCs/>
          <w:highlight w:val="lightGray"/>
          <w:u w:val="single"/>
        </w:rPr>
      </w:pPr>
    </w:p>
    <w:p w:rsidR="004C3BC1" w:rsidRPr="00B3607D" w:rsidP="00B3607D" w14:paraId="1EFDA84E" w14:textId="1DC28713">
      <w:pPr>
        <w:pStyle w:val="NoSpacing"/>
        <w:bidi w:val="0"/>
        <w:ind w:left="284"/>
        <w:rPr>
          <w:rStyle w:val="jlqj4b"/>
          <w:rFonts w:cstheme="minorHAnsi"/>
          <w:b/>
          <w:bCs/>
        </w:rPr>
      </w:pPr>
      <w:r w:rsidRPr="007800AD">
        <w:rPr>
          <w:rFonts w:cstheme="minorHAnsi"/>
          <w:b/>
          <w:bCs/>
          <w:highlight w:val="lightGray"/>
          <w:u w:val="single"/>
        </w:rPr>
        <w:t xml:space="preserve">Professional </w:t>
      </w:r>
      <w:r w:rsidRPr="007800AD" w:rsidR="00977FA2">
        <w:rPr>
          <w:rFonts w:cstheme="minorHAnsi"/>
          <w:b/>
          <w:bCs/>
          <w:highlight w:val="lightGray"/>
          <w:u w:val="single"/>
        </w:rPr>
        <w:t>S</w:t>
      </w:r>
      <w:r w:rsidRPr="007800AD">
        <w:rPr>
          <w:rFonts w:cstheme="minorHAnsi"/>
          <w:b/>
          <w:bCs/>
          <w:highlight w:val="lightGray"/>
          <w:u w:val="single"/>
        </w:rPr>
        <w:t xml:space="preserve">kills and </w:t>
      </w:r>
      <w:r w:rsidRPr="007800AD" w:rsidR="00977FA2">
        <w:rPr>
          <w:rFonts w:cstheme="minorHAnsi"/>
          <w:b/>
          <w:bCs/>
          <w:w w:val="90"/>
          <w:highlight w:val="lightGray"/>
          <w:u w:val="single"/>
        </w:rPr>
        <w:t>A</w:t>
      </w:r>
      <w:r w:rsidRPr="007800AD">
        <w:rPr>
          <w:rFonts w:cstheme="minorHAnsi"/>
          <w:b/>
          <w:bCs/>
          <w:w w:val="90"/>
          <w:highlight w:val="lightGray"/>
          <w:u w:val="single"/>
        </w:rPr>
        <w:t>bilities</w:t>
      </w:r>
      <w:r w:rsidRPr="007800AD" w:rsidR="00EE66AF">
        <w:rPr>
          <w:rFonts w:cstheme="minorHAnsi"/>
          <w:b/>
          <w:bCs/>
          <w:highlight w:val="lightGray"/>
          <w:rtl/>
        </w:rPr>
        <w:t>:</w:t>
      </w:r>
    </w:p>
    <w:p w:rsidR="00A03910" w:rsidP="00A03910" w14:paraId="0C66CEE5" w14:textId="498465D3">
      <w:pPr>
        <w:pStyle w:val="1"/>
        <w:numPr>
          <w:ilvl w:val="0"/>
          <w:numId w:val="35"/>
        </w:numPr>
        <w:spacing w:after="0" w:line="360" w:lineRule="auto"/>
        <w:ind w:left="709" w:hanging="357"/>
        <w:rPr>
          <w:rStyle w:val="jlqj4b"/>
          <w:rFonts w:eastAsia="Times New Roman" w:asciiTheme="minorHAnsi" w:hAnsiTheme="minorHAnsi" w:cstheme="minorHAnsi"/>
        </w:rPr>
      </w:pPr>
      <w:r w:rsidRPr="00240416">
        <w:rPr>
          <w:rStyle w:val="jlqj4b"/>
          <w:rFonts w:eastAsia="Times New Roman" w:asciiTheme="minorHAnsi" w:hAnsiTheme="minorHAnsi" w:cstheme="minorHAnsi"/>
        </w:rPr>
        <w:t xml:space="preserve">Integration </w:t>
      </w:r>
      <w:r w:rsidRPr="00903974" w:rsidR="000F5F70">
        <w:rPr>
          <w:rStyle w:val="jlqj4b"/>
          <w:rFonts w:eastAsia="Times New Roman" w:asciiTheme="minorHAnsi" w:hAnsiTheme="minorHAnsi" w:cstheme="minorHAnsi"/>
        </w:rPr>
        <w:t>engineer</w:t>
      </w:r>
      <w:r w:rsidRPr="004D7E9B" w:rsidR="000F5F70">
        <w:rPr>
          <w:rStyle w:val="jlqj4b"/>
          <w:rFonts w:eastAsia="Times New Roman" w:asciiTheme="minorHAnsi" w:hAnsiTheme="minorHAnsi" w:cstheme="minorHAnsi"/>
        </w:rPr>
        <w:t>,</w:t>
      </w:r>
      <w:r w:rsidRPr="00A03910">
        <w:rPr>
          <w:rStyle w:val="jlqj4b"/>
          <w:rFonts w:eastAsia="Times New Roman" w:asciiTheme="minorHAnsi" w:hAnsiTheme="minorHAnsi" w:cstheme="minorHAnsi"/>
        </w:rPr>
        <w:t xml:space="preserve"> </w:t>
      </w:r>
      <w:r>
        <w:rPr>
          <w:rStyle w:val="jlqj4b"/>
          <w:rFonts w:eastAsia="Times New Roman" w:asciiTheme="minorHAnsi" w:hAnsiTheme="minorHAnsi" w:cstheme="minorHAnsi"/>
        </w:rPr>
        <w:t>d</w:t>
      </w:r>
      <w:r w:rsidRPr="00B23072">
        <w:rPr>
          <w:rStyle w:val="jlqj4b"/>
          <w:rFonts w:eastAsia="Times New Roman" w:asciiTheme="minorHAnsi" w:hAnsiTheme="minorHAnsi" w:cstheme="minorHAnsi"/>
        </w:rPr>
        <w:t xml:space="preserve">evelop and implement </w:t>
      </w:r>
      <w:r w:rsidRPr="00B23072" w:rsidR="00E7729E">
        <w:rPr>
          <w:rStyle w:val="jlqj4b"/>
          <w:rFonts w:eastAsia="Times New Roman" w:asciiTheme="minorHAnsi" w:hAnsiTheme="minorHAnsi" w:cstheme="minorHAnsi"/>
        </w:rPr>
        <w:t>solutions,</w:t>
      </w:r>
      <w:r w:rsidRPr="00B23072">
        <w:rPr>
          <w:rStyle w:val="jlqj4b"/>
          <w:rFonts w:eastAsia="Times New Roman" w:asciiTheme="minorHAnsi" w:hAnsiTheme="minorHAnsi" w:cstheme="minorHAnsi"/>
        </w:rPr>
        <w:t xml:space="preserve"> defining system </w:t>
      </w:r>
      <w:r w:rsidRPr="00A03910">
        <w:rPr>
          <w:rStyle w:val="jlqj4b"/>
          <w:rFonts w:eastAsia="Times New Roman" w:asciiTheme="minorHAnsi" w:hAnsiTheme="minorHAnsi" w:cstheme="minorHAnsi"/>
        </w:rPr>
        <w:t>requirements ,leading engineering processes</w:t>
      </w:r>
      <w:r w:rsidR="00FC1B81">
        <w:rPr>
          <w:rStyle w:val="jlqj4b"/>
          <w:rFonts w:eastAsia="Times New Roman" w:asciiTheme="minorHAnsi" w:hAnsiTheme="minorHAnsi" w:cstheme="minorHAnsi"/>
        </w:rPr>
        <w:t>.</w:t>
      </w:r>
      <w:r w:rsidRPr="00A03910">
        <w:rPr>
          <w:rStyle w:val="jlqj4b"/>
          <w:rFonts w:eastAsia="Times New Roman" w:asciiTheme="minorHAnsi" w:hAnsiTheme="minorHAnsi" w:cstheme="minorHAnsi"/>
        </w:rPr>
        <w:t xml:space="preserve"> </w:t>
      </w:r>
    </w:p>
    <w:p w:rsidR="002D0EBA" w:rsidRPr="002D0EBA" w:rsidP="00BC1235" w14:paraId="1B602313" w14:textId="1CF24D17">
      <w:pPr>
        <w:pStyle w:val="1"/>
        <w:numPr>
          <w:ilvl w:val="0"/>
          <w:numId w:val="35"/>
        </w:numPr>
        <w:spacing w:after="0" w:line="360" w:lineRule="auto"/>
        <w:ind w:left="709" w:hanging="357"/>
        <w:rPr>
          <w:rFonts w:eastAsia="Times New Roman" w:asciiTheme="minorHAnsi" w:hAnsiTheme="minorHAnsi" w:cstheme="minorHAnsi"/>
        </w:rPr>
      </w:pPr>
      <w:r>
        <w:rPr>
          <w:rFonts w:eastAsia="Times New Roman" w:asciiTheme="minorHAnsi" w:hAnsiTheme="minorHAnsi" w:cstheme="minorHAnsi"/>
        </w:rPr>
        <w:t>C</w:t>
      </w:r>
      <w:r w:rsidRPr="002D0EBA">
        <w:rPr>
          <w:rFonts w:eastAsia="Times New Roman" w:asciiTheme="minorHAnsi" w:hAnsiTheme="minorHAnsi" w:cstheme="minorHAnsi"/>
        </w:rPr>
        <w:t>onfiguring and troubleshooting products</w:t>
      </w:r>
      <w:r>
        <w:rPr>
          <w:rFonts w:eastAsia="Times New Roman" w:asciiTheme="minorHAnsi" w:hAnsiTheme="minorHAnsi" w:cstheme="minorHAnsi"/>
        </w:rPr>
        <w:t xml:space="preserve"> ,</w:t>
      </w:r>
      <w:r w:rsidRPr="002D0EB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BC1235">
        <w:rPr>
          <w:rFonts w:asciiTheme="minorHAnsi" w:hAnsiTheme="minorHAnsi" w:cstheme="minorHAnsi"/>
        </w:rPr>
        <w:t>roblem-solving</w:t>
      </w:r>
      <w:r>
        <w:rPr>
          <w:rFonts w:asciiTheme="minorHAnsi" w:hAnsiTheme="minorHAnsi" w:cstheme="minorHAnsi"/>
        </w:rPr>
        <w:t xml:space="preserve"> ,</w:t>
      </w:r>
      <w:r w:rsidRPr="002D0EBA">
        <w:rPr>
          <w:rFonts w:asciiTheme="minorHAnsi" w:hAnsiTheme="minorHAnsi" w:cstheme="minorHAnsi"/>
        </w:rPr>
        <w:t xml:space="preserve"> </w:t>
      </w:r>
      <w:r w:rsidRPr="00BC1235">
        <w:rPr>
          <w:rFonts w:asciiTheme="minorHAnsi" w:hAnsiTheme="minorHAnsi" w:cstheme="minorHAnsi"/>
        </w:rPr>
        <w:t>root cause analysis</w:t>
      </w:r>
      <w:r>
        <w:rPr>
          <w:rFonts w:asciiTheme="minorHAnsi" w:hAnsiTheme="minorHAnsi" w:cstheme="minorHAnsi"/>
        </w:rPr>
        <w:t xml:space="preserve"> ,</w:t>
      </w:r>
      <w:r w:rsidRPr="002D0EBA">
        <w:rPr>
          <w:rStyle w:val="jlqj4b"/>
          <w:lang w:val="en"/>
        </w:rPr>
        <w:t xml:space="preserve"> </w:t>
      </w:r>
      <w:r w:rsidRPr="000C0F50">
        <w:rPr>
          <w:rStyle w:val="jlqj4b"/>
          <w:lang w:val="en"/>
        </w:rPr>
        <w:t>implementing</w:t>
      </w:r>
      <w:r>
        <w:rPr>
          <w:rStyle w:val="jlqj4b"/>
          <w:lang w:val="en"/>
        </w:rPr>
        <w:t xml:space="preserve"> new </w:t>
      </w:r>
      <w:r w:rsidRPr="002837CC">
        <w:rPr>
          <w:rFonts w:asciiTheme="minorHAnsi" w:hAnsiTheme="minorHAnsi" w:cstheme="minorHAnsi"/>
        </w:rPr>
        <w:t>methodologi</w:t>
      </w:r>
      <w:r>
        <w:rPr>
          <w:rFonts w:asciiTheme="minorHAnsi" w:hAnsiTheme="minorHAnsi" w:cstheme="minorHAnsi"/>
        </w:rPr>
        <w:t>es.</w:t>
      </w:r>
    </w:p>
    <w:p w:rsidR="002D0EBA" w:rsidRPr="002D0EBA" w:rsidP="002D0EBA" w14:paraId="1684274D" w14:textId="59951734">
      <w:pPr>
        <w:pStyle w:val="1"/>
        <w:numPr>
          <w:ilvl w:val="0"/>
          <w:numId w:val="35"/>
        </w:numPr>
        <w:spacing w:after="0" w:line="360" w:lineRule="auto"/>
        <w:ind w:left="709" w:hanging="357"/>
        <w:rPr>
          <w:rFonts w:eastAsia="Times New Roman" w:asciiTheme="minorHAnsi" w:hAnsiTheme="minorHAnsi" w:cstheme="minorHAnsi"/>
        </w:rPr>
      </w:pPr>
      <w:r w:rsidRPr="0037351C">
        <w:rPr>
          <w:rStyle w:val="jlqj4b"/>
          <w:rFonts w:eastAsia="Times New Roman" w:asciiTheme="minorHAnsi" w:hAnsiTheme="minorHAnsi" w:cstheme="minorHAnsi"/>
        </w:rPr>
        <w:t>Experienced in Python</w:t>
      </w:r>
      <w:r w:rsidR="00E40294">
        <w:rPr>
          <w:rStyle w:val="jlqj4b"/>
          <w:rFonts w:eastAsia="Times New Roman" w:asciiTheme="minorHAnsi" w:hAnsiTheme="minorHAnsi" w:cstheme="minorHAnsi"/>
        </w:rPr>
        <w:t>,</w:t>
      </w:r>
      <w:r w:rsidRPr="0037351C">
        <w:rPr>
          <w:rStyle w:val="jlqj4b"/>
          <w:rFonts w:eastAsia="Times New Roman" w:asciiTheme="minorHAnsi" w:hAnsiTheme="minorHAnsi" w:cstheme="minorHAnsi"/>
        </w:rPr>
        <w:t xml:space="preserve"> KSH,</w:t>
      </w:r>
      <w:r w:rsidR="00C9132F">
        <w:rPr>
          <w:rStyle w:val="jlqj4b"/>
          <w:rFonts w:eastAsia="Times New Roman" w:asciiTheme="minorHAnsi" w:hAnsiTheme="minorHAnsi" w:cstheme="minorHAnsi"/>
        </w:rPr>
        <w:t xml:space="preserve"> BASH,</w:t>
      </w:r>
      <w:r w:rsidRPr="0037351C">
        <w:rPr>
          <w:rStyle w:val="jlqj4b"/>
          <w:rFonts w:eastAsia="Times New Roman" w:asciiTheme="minorHAnsi" w:hAnsiTheme="minorHAnsi" w:cstheme="minorHAnsi"/>
        </w:rPr>
        <w:t xml:space="preserve"> Shell script, Perl &amp; Unix/Linux , develop, run, analyze &amp; debug automation scripts</w:t>
      </w:r>
      <w:r>
        <w:rPr>
          <w:rStyle w:val="jlqj4b"/>
          <w:rFonts w:eastAsia="Times New Roman" w:asciiTheme="minorHAnsi" w:hAnsiTheme="minorHAnsi" w:cstheme="minorHAnsi"/>
        </w:rPr>
        <w:t>.</w:t>
      </w:r>
      <w:r w:rsidRPr="0037351C">
        <w:rPr>
          <w:rStyle w:val="jlqj4b"/>
          <w:rFonts w:eastAsia="Times New Roman" w:asciiTheme="minorHAnsi" w:hAnsiTheme="minorHAnsi" w:cstheme="minorHAnsi"/>
        </w:rPr>
        <w:t xml:space="preserve"> </w:t>
      </w:r>
    </w:p>
    <w:p w:rsidR="00E41CB3" w:rsidP="00E41CB3" w14:paraId="359F365D" w14:textId="1BAB73BD">
      <w:pPr>
        <w:pStyle w:val="1"/>
        <w:numPr>
          <w:ilvl w:val="0"/>
          <w:numId w:val="35"/>
        </w:numPr>
        <w:spacing w:after="0" w:line="360" w:lineRule="auto"/>
        <w:ind w:left="709" w:hanging="357"/>
        <w:rPr>
          <w:rFonts w:eastAsia="Times New Roman" w:asciiTheme="minorHAnsi" w:hAnsiTheme="minorHAnsi" w:cstheme="minorHAnsi"/>
        </w:rPr>
      </w:pPr>
      <w:r>
        <w:rPr>
          <w:rStyle w:val="hps"/>
          <w:rFonts w:asciiTheme="minorHAnsi" w:hAnsiTheme="minorHAnsi" w:cstheme="minorHAnsi"/>
        </w:rPr>
        <w:t>P</w:t>
      </w:r>
      <w:r w:rsidRPr="009E4D05">
        <w:rPr>
          <w:rStyle w:val="hps"/>
          <w:rFonts w:asciiTheme="minorHAnsi" w:hAnsiTheme="minorHAnsi" w:cstheme="minorHAnsi"/>
        </w:rPr>
        <w:t>assion and curiosity for new technology</w:t>
      </w:r>
      <w:r>
        <w:rPr>
          <w:rStyle w:val="hps"/>
          <w:rFonts w:asciiTheme="minorHAnsi" w:hAnsiTheme="minorHAnsi" w:cstheme="minorHAnsi"/>
        </w:rPr>
        <w:t xml:space="preserve"> -- </w:t>
      </w:r>
      <w:r>
        <w:rPr>
          <w:rStyle w:val="jlqj4b"/>
          <w:lang w:val="en"/>
        </w:rPr>
        <w:t xml:space="preserve"> </w:t>
      </w:r>
      <w:r w:rsidRPr="00E41CB3">
        <w:rPr>
          <w:rFonts w:eastAsia="Times New Roman" w:asciiTheme="minorHAnsi" w:hAnsiTheme="minorHAnsi" w:cstheme="minorHAnsi"/>
        </w:rPr>
        <w:t>Excellent verbal and written communications skills - Hebrew &amp; English</w:t>
      </w:r>
      <w:r w:rsidRPr="00CD3062" w:rsidR="0051274B">
        <w:rPr>
          <w:rFonts w:eastAsia="Times New Roman" w:asciiTheme="minorHAnsi" w:hAnsiTheme="minorHAnsi" w:cstheme="minorHAnsi"/>
        </w:rPr>
        <w:t xml:space="preserve"> </w:t>
      </w:r>
      <w:r w:rsidR="007630C0">
        <w:rPr>
          <w:rFonts w:eastAsia="Times New Roman" w:asciiTheme="minorHAnsi" w:hAnsiTheme="minorHAnsi" w:cstheme="minorHAnsi"/>
        </w:rPr>
        <w:t>.</w:t>
      </w:r>
    </w:p>
    <w:p w:rsidR="00C4123E" w:rsidRPr="00C4123E" w:rsidP="00C4123E" w14:paraId="63871F8D" w14:textId="77777777">
      <w:pPr>
        <w:pStyle w:val="NoSpacing"/>
        <w:tabs>
          <w:tab w:val="left" w:pos="720"/>
          <w:tab w:val="left" w:pos="1440"/>
          <w:tab w:val="left" w:pos="2160"/>
          <w:tab w:val="left" w:pos="7656"/>
        </w:tabs>
        <w:bidi w:val="0"/>
        <w:ind w:left="244"/>
        <w:rPr>
          <w:rFonts w:cstheme="minorHAnsi"/>
          <w:highlight w:val="lightGray"/>
        </w:rPr>
      </w:pPr>
    </w:p>
    <w:p w:rsidR="00677C96" w:rsidP="00832CB4" w14:paraId="69810891" w14:textId="756FA1ED">
      <w:pPr>
        <w:pStyle w:val="NoSpacing"/>
        <w:tabs>
          <w:tab w:val="left" w:pos="720"/>
          <w:tab w:val="left" w:pos="1440"/>
          <w:tab w:val="left" w:pos="2160"/>
          <w:tab w:val="left" w:pos="7656"/>
        </w:tabs>
        <w:bidi w:val="0"/>
        <w:ind w:left="244"/>
        <w:rPr>
          <w:rFonts w:cstheme="minorHAnsi"/>
          <w:b/>
          <w:bCs/>
          <w:rtl/>
        </w:rPr>
      </w:pPr>
      <w:r w:rsidRPr="007800AD">
        <w:rPr>
          <w:rFonts w:cstheme="minorHAnsi"/>
          <w:b/>
          <w:bCs/>
          <w:highlight w:val="lightGray"/>
          <w:u w:val="single"/>
        </w:rPr>
        <w:t>Work Experience:</w:t>
      </w:r>
      <w:r w:rsidRPr="007800AD" w:rsidR="00727F10">
        <w:rPr>
          <w:rFonts w:cstheme="minorHAnsi"/>
          <w:b/>
          <w:bCs/>
        </w:rPr>
        <w:tab/>
      </w:r>
      <w:r w:rsidR="00832CB4">
        <w:rPr>
          <w:rFonts w:cstheme="minorHAnsi"/>
          <w:b/>
          <w:bCs/>
        </w:rPr>
        <w:tab/>
      </w:r>
    </w:p>
    <w:p w:rsidR="004E20DE" w:rsidP="004E20DE" w14:paraId="37E80F08" w14:textId="1AD568A5">
      <w:pPr>
        <w:spacing w:after="120"/>
        <w:ind w:right="-448"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21</w:t>
      </w: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Today :</w:t>
      </w: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497490" w:rsidR="00083EC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Integration </w:t>
      </w:r>
      <w:r w:rsidRPr="00497490" w:rsidR="003F5742">
        <w:rPr>
          <w:rFonts w:asciiTheme="minorHAnsi" w:hAnsiTheme="minorHAnsi" w:cstheme="minorHAnsi"/>
          <w:b/>
          <w:bCs/>
          <w:sz w:val="22"/>
          <w:szCs w:val="22"/>
          <w:u w:val="single"/>
        </w:rPr>
        <w:t>E</w:t>
      </w:r>
      <w:r w:rsidRPr="00497490" w:rsidR="00083ECA">
        <w:rPr>
          <w:rFonts w:asciiTheme="minorHAnsi" w:hAnsiTheme="minorHAnsi" w:cstheme="minorHAnsi"/>
          <w:b/>
          <w:bCs/>
          <w:sz w:val="22"/>
          <w:szCs w:val="22"/>
          <w:u w:val="single"/>
        </w:rPr>
        <w:t>ngineer</w:t>
      </w:r>
      <w:r w:rsidR="0049749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– </w:t>
      </w:r>
      <w:r w:rsidRPr="004E20DE">
        <w:rPr>
          <w:rFonts w:asciiTheme="minorHAnsi" w:hAnsiTheme="minorHAnsi" w:cstheme="minorHAnsi"/>
          <w:b/>
          <w:bCs/>
          <w:sz w:val="22"/>
          <w:szCs w:val="22"/>
          <w:u w:val="single"/>
        </w:rPr>
        <w:t>Align Technology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>Ltd</w:t>
      </w:r>
    </w:p>
    <w:p w:rsidR="0016088B" w:rsidP="007671C8" w14:paraId="211F111E" w14:textId="7C174A04">
      <w:pPr>
        <w:pStyle w:val="1"/>
        <w:numPr>
          <w:ilvl w:val="0"/>
          <w:numId w:val="36"/>
        </w:numPr>
        <w:spacing w:after="40" w:line="360" w:lineRule="auto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16088B">
        <w:rPr>
          <w:rFonts w:asciiTheme="minorHAnsi" w:hAnsiTheme="minorHAnsi" w:cstheme="minorHAnsi"/>
        </w:rPr>
        <w:t>mplementing engineering systems</w:t>
      </w:r>
      <w:r>
        <w:rPr>
          <w:rFonts w:asciiTheme="minorHAnsi" w:hAnsiTheme="minorHAnsi" w:cstheme="minorHAnsi"/>
        </w:rPr>
        <w:t xml:space="preserve"> projects</w:t>
      </w:r>
      <w:r w:rsidRPr="0016088B">
        <w:rPr>
          <w:rFonts w:asciiTheme="minorHAnsi" w:hAnsiTheme="minorHAnsi" w:cstheme="minorHAnsi"/>
        </w:rPr>
        <w:t>, requirements analysis, needs adjustment, system characterization</w:t>
      </w:r>
      <w:r>
        <w:rPr>
          <w:rFonts w:asciiTheme="minorHAnsi" w:hAnsiTheme="minorHAnsi" w:cstheme="minorHAnsi"/>
        </w:rPr>
        <w:t>.</w:t>
      </w:r>
    </w:p>
    <w:p w:rsidR="0016088B" w:rsidP="007671C8" w14:paraId="5BDCA322" w14:textId="3E3A35E7">
      <w:pPr>
        <w:pStyle w:val="1"/>
        <w:numPr>
          <w:ilvl w:val="0"/>
          <w:numId w:val="36"/>
        </w:numPr>
        <w:spacing w:after="40" w:line="360" w:lineRule="auto"/>
        <w:ind w:left="714" w:hanging="357"/>
        <w:rPr>
          <w:rFonts w:asciiTheme="minorHAnsi" w:hAnsiTheme="minorHAnsi" w:cstheme="minorHAnsi"/>
        </w:rPr>
      </w:pPr>
      <w:r w:rsidRPr="0016088B">
        <w:rPr>
          <w:rFonts w:asciiTheme="minorHAnsi" w:hAnsiTheme="minorHAnsi" w:cstheme="minorHAnsi"/>
        </w:rPr>
        <w:t>Supporting and troubleshooting complex problems in dynamic environments such as R&amp;D, Operation engineering, etc.</w:t>
      </w:r>
    </w:p>
    <w:p w:rsidR="0016088B" w:rsidP="007671C8" w14:paraId="24292239" w14:textId="138622D5">
      <w:pPr>
        <w:pStyle w:val="1"/>
        <w:numPr>
          <w:ilvl w:val="0"/>
          <w:numId w:val="36"/>
        </w:numPr>
        <w:spacing w:after="40" w:line="360" w:lineRule="auto"/>
        <w:ind w:left="714" w:hanging="357"/>
        <w:rPr>
          <w:rFonts w:asciiTheme="minorHAnsi" w:hAnsiTheme="minorHAnsi" w:cstheme="minorHAnsi"/>
        </w:rPr>
      </w:pPr>
      <w:r w:rsidRPr="0016088B">
        <w:rPr>
          <w:rFonts w:asciiTheme="minorHAnsi" w:hAnsiTheme="minorHAnsi" w:cstheme="minorHAnsi"/>
        </w:rPr>
        <w:t>Development of automation processes to enhance customer experience and to boost productivity around the company</w:t>
      </w:r>
      <w:r w:rsidR="0073344B">
        <w:rPr>
          <w:rFonts w:asciiTheme="minorHAnsi" w:hAnsiTheme="minorHAnsi" w:cstheme="minorHAnsi"/>
        </w:rPr>
        <w:t>.</w:t>
      </w:r>
    </w:p>
    <w:p w:rsidR="00977FA2" w:rsidRPr="007800AD" w:rsidP="00977FA2" w14:paraId="1632A069" w14:textId="77777777">
      <w:pPr>
        <w:pStyle w:val="NoSpacing"/>
        <w:bidi w:val="0"/>
        <w:ind w:left="244"/>
        <w:rPr>
          <w:rFonts w:cstheme="minorHAnsi"/>
          <w:b/>
          <w:bCs/>
          <w:sz w:val="8"/>
          <w:szCs w:val="8"/>
        </w:rPr>
      </w:pPr>
    </w:p>
    <w:p w:rsidR="00E83047" w:rsidRPr="009E4D05" w:rsidP="009E4D05" w14:paraId="18C10919" w14:textId="0C28CB4F">
      <w:pPr>
        <w:spacing w:after="120"/>
        <w:ind w:right="-448"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>2015 –</w:t>
      </w:r>
      <w:r w:rsidRPr="007800AD" w:rsidR="00A33DC5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="00A33DC5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: </w:t>
      </w:r>
      <w:r w:rsidR="005E353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Integration </w:t>
      </w:r>
      <w:r w:rsidRPr="00AD5641" w:rsidR="00AD56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Engineer </w:t>
      </w:r>
      <w:r w:rsidR="005E353F">
        <w:rPr>
          <w:rFonts w:asciiTheme="minorHAnsi" w:hAnsiTheme="minorHAnsi" w:cstheme="minorHAnsi"/>
          <w:b/>
          <w:bCs/>
          <w:sz w:val="22"/>
          <w:szCs w:val="22"/>
          <w:u w:val="single"/>
        </w:rPr>
        <w:t>-</w:t>
      </w:r>
      <w:r w:rsidRPr="00AD5641" w:rsidR="00AD56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Technology Leader</w:t>
      </w:r>
      <w:r w:rsidR="00E7729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7800AD" w:rsidR="00727F1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– </w:t>
      </w:r>
      <w:r w:rsidRPr="007800AD" w:rsidR="00727F10">
        <w:rPr>
          <w:rFonts w:asciiTheme="minorHAnsi" w:hAnsiTheme="minorHAnsi" w:cstheme="minorHAnsi"/>
          <w:b/>
          <w:bCs/>
          <w:sz w:val="22"/>
          <w:szCs w:val="22"/>
          <w:u w:val="single"/>
        </w:rPr>
        <w:t>Mckit</w:t>
      </w:r>
      <w:r w:rsidRPr="007800AD" w:rsidR="00727F1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Systems Ltd</w:t>
      </w:r>
    </w:p>
    <w:p w:rsidR="00CB730B" w:rsidRPr="005E353F" w:rsidP="00CB730B" w14:paraId="33EF9B69" w14:textId="69F1741D">
      <w:pPr>
        <w:pStyle w:val="1"/>
        <w:numPr>
          <w:ilvl w:val="0"/>
          <w:numId w:val="36"/>
        </w:numPr>
        <w:spacing w:after="40" w:line="360" w:lineRule="auto"/>
        <w:ind w:left="714" w:hanging="357"/>
        <w:rPr>
          <w:rFonts w:asciiTheme="minorHAnsi" w:hAnsiTheme="minorHAnsi" w:cstheme="minorHAnsi"/>
        </w:rPr>
      </w:pPr>
      <w:r w:rsidRPr="005E353F">
        <w:rPr>
          <w:rFonts w:asciiTheme="minorHAnsi" w:hAnsiTheme="minorHAnsi" w:cstheme="minorHAnsi"/>
        </w:rPr>
        <w:t xml:space="preserve">Testing E2E scenarios over </w:t>
      </w:r>
      <w:r w:rsidRPr="009C45AA" w:rsidR="009C45AA">
        <w:rPr>
          <w:rFonts w:asciiTheme="minorHAnsi" w:hAnsiTheme="minorHAnsi" w:cstheme="minorHAnsi"/>
        </w:rPr>
        <w:t>installation</w:t>
      </w:r>
      <w:r w:rsidR="009C45AA">
        <w:rPr>
          <w:rFonts w:asciiTheme="minorHAnsi" w:hAnsiTheme="minorHAnsi" w:cstheme="minorHAnsi"/>
        </w:rPr>
        <w:t xml:space="preserve"> ,</w:t>
      </w:r>
      <w:r w:rsidRPr="005E353F">
        <w:t xml:space="preserve"> </w:t>
      </w:r>
      <w:r w:rsidRPr="005E353F">
        <w:rPr>
          <w:rFonts w:asciiTheme="minorHAnsi" w:hAnsiTheme="minorHAnsi" w:cstheme="minorHAnsi"/>
        </w:rPr>
        <w:t>configuration systems</w:t>
      </w:r>
      <w:r w:rsidRPr="005E353F">
        <w:rPr>
          <w:rFonts w:asciiTheme="minorHAnsi" w:hAnsiTheme="minorHAnsi" w:cstheme="minorHAnsi"/>
        </w:rPr>
        <w:t xml:space="preserve"> , integration technologies into R&amp;D projects</w:t>
      </w:r>
    </w:p>
    <w:p w:rsidR="00CB730B" w:rsidP="00CB730B" w14:paraId="5785E06D" w14:textId="3122BD2D">
      <w:pPr>
        <w:pStyle w:val="1"/>
        <w:numPr>
          <w:ilvl w:val="0"/>
          <w:numId w:val="36"/>
        </w:numPr>
        <w:spacing w:after="40" w:line="360" w:lineRule="auto"/>
        <w:ind w:left="714" w:hanging="357"/>
        <w:rPr>
          <w:rFonts w:asciiTheme="minorHAnsi" w:hAnsiTheme="minorHAnsi" w:cstheme="minorHAnsi"/>
        </w:rPr>
      </w:pPr>
      <w:r w:rsidRPr="005E353F">
        <w:rPr>
          <w:rFonts w:asciiTheme="minorHAnsi" w:hAnsiTheme="minorHAnsi" w:cstheme="minorHAnsi"/>
        </w:rPr>
        <w:t xml:space="preserve">Drives </w:t>
      </w:r>
      <w:r w:rsidRPr="005E353F">
        <w:t>continuous integration</w:t>
      </w:r>
      <w:r w:rsidRPr="005E353F">
        <w:rPr>
          <w:rFonts w:asciiTheme="minorHAnsi" w:hAnsiTheme="minorHAnsi" w:cstheme="minorHAnsi"/>
        </w:rPr>
        <w:t xml:space="preserve"> (CI/CD)</w:t>
      </w:r>
      <w:r w:rsidRPr="005E353F">
        <w:rPr>
          <w:rFonts w:asciiTheme="minorHAnsi" w:hAnsiTheme="minorHAnsi" w:cstheme="minorHAnsi"/>
        </w:rPr>
        <w:t xml:space="preserve"> implementation and maintenance of various information systems (PLM &amp; EDA)</w:t>
      </w:r>
    </w:p>
    <w:p w:rsidR="00E7729E" w:rsidP="001F4443" w14:paraId="5F0CE136" w14:textId="77777777">
      <w:pPr>
        <w:pStyle w:val="1"/>
        <w:numPr>
          <w:ilvl w:val="0"/>
          <w:numId w:val="36"/>
        </w:numPr>
        <w:spacing w:after="40" w:line="360" w:lineRule="auto"/>
        <w:ind w:left="714" w:hanging="357"/>
        <w:rPr>
          <w:rFonts w:asciiTheme="minorHAnsi" w:hAnsiTheme="minorHAnsi" w:cstheme="minorHAnsi"/>
        </w:rPr>
      </w:pPr>
      <w:r w:rsidRPr="00E7729E">
        <w:rPr>
          <w:rFonts w:asciiTheme="minorHAnsi" w:hAnsiTheme="minorHAnsi" w:cstheme="minorHAnsi"/>
        </w:rPr>
        <w:t>Optimizing systems capabilities ,</w:t>
      </w:r>
      <w:r w:rsidRPr="005E353F">
        <w:t xml:space="preserve"> </w:t>
      </w:r>
      <w:r>
        <w:rPr>
          <w:rFonts w:asciiTheme="minorHAnsi" w:hAnsiTheme="minorHAnsi" w:cstheme="minorHAnsi"/>
        </w:rPr>
        <w:t>i</w:t>
      </w:r>
      <w:r w:rsidRPr="005E353F">
        <w:rPr>
          <w:rFonts w:asciiTheme="minorHAnsi" w:hAnsiTheme="minorHAnsi" w:cstheme="minorHAnsi"/>
        </w:rPr>
        <w:t>ntegration with 3rd parties and services ,</w:t>
      </w:r>
      <w:r w:rsidRPr="005E353F">
        <w:t xml:space="preserve"> </w:t>
      </w:r>
      <w:r w:rsidRPr="005E353F">
        <w:rPr>
          <w:rFonts w:asciiTheme="minorHAnsi" w:hAnsiTheme="minorHAnsi" w:cstheme="minorHAnsi"/>
        </w:rPr>
        <w:t>evaluation of customer needs</w:t>
      </w:r>
      <w:r>
        <w:rPr>
          <w:rFonts w:asciiTheme="minorHAnsi" w:hAnsiTheme="minorHAnsi" w:cstheme="minorHAnsi"/>
        </w:rPr>
        <w:t>.</w:t>
      </w:r>
    </w:p>
    <w:p w:rsidR="00521EE3" w:rsidP="00317916" w14:paraId="7A06F772" w14:textId="5AF26704">
      <w:pPr>
        <w:pStyle w:val="1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</w:rPr>
      </w:pPr>
      <w:r w:rsidRPr="005E353F">
        <w:rPr>
          <w:rFonts w:asciiTheme="minorHAnsi" w:hAnsiTheme="minorHAnsi" w:cstheme="minorHAnsi"/>
        </w:rPr>
        <w:t xml:space="preserve">Research and development of new </w:t>
      </w:r>
      <w:r w:rsidRPr="005E353F" w:rsidR="004E7B93">
        <w:rPr>
          <w:rFonts w:asciiTheme="minorHAnsi" w:hAnsiTheme="minorHAnsi" w:cstheme="minorHAnsi"/>
        </w:rPr>
        <w:t xml:space="preserve">methods, </w:t>
      </w:r>
      <w:r w:rsidRPr="005E353F">
        <w:rPr>
          <w:rFonts w:asciiTheme="minorHAnsi" w:hAnsiTheme="minorHAnsi" w:cstheme="minorHAnsi"/>
        </w:rPr>
        <w:t>manage case tracking , prioritization and escalations tasks</w:t>
      </w:r>
      <w:r w:rsidR="002D0EBA">
        <w:rPr>
          <w:rFonts w:asciiTheme="minorHAnsi" w:hAnsiTheme="minorHAnsi" w:cstheme="minorHAnsi"/>
        </w:rPr>
        <w:t>.</w:t>
      </w:r>
    </w:p>
    <w:p w:rsidR="00D27E24" w:rsidRPr="005E353F" w:rsidP="00317916" w14:paraId="2066EA5C" w14:textId="3C723945">
      <w:pPr>
        <w:pStyle w:val="1"/>
        <w:numPr>
          <w:ilvl w:val="0"/>
          <w:numId w:val="36"/>
        </w:numPr>
        <w:spacing w:after="0" w:line="360" w:lineRule="auto"/>
        <w:rPr>
          <w:rFonts w:asciiTheme="minorHAnsi" w:hAnsiTheme="minorHAnsi" w:cstheme="minorHAnsi"/>
        </w:rPr>
      </w:pPr>
      <w:r w:rsidRPr="00D27E24">
        <w:rPr>
          <w:rFonts w:asciiTheme="minorHAnsi" w:hAnsiTheme="minorHAnsi" w:cstheme="minorHAnsi"/>
        </w:rPr>
        <w:t>Design, configure, deploy and support R&amp;D Infrastructures environments</w:t>
      </w:r>
      <w:r>
        <w:rPr>
          <w:rFonts w:asciiTheme="minorHAnsi" w:hAnsiTheme="minorHAnsi" w:cstheme="minorHAnsi"/>
        </w:rPr>
        <w:t xml:space="preserve"> ,</w:t>
      </w:r>
      <w:r w:rsidRPr="00D27E24">
        <w:t xml:space="preserve"> </w:t>
      </w:r>
      <w:r>
        <w:rPr>
          <w:rFonts w:asciiTheme="minorHAnsi" w:hAnsiTheme="minorHAnsi" w:cstheme="minorHAnsi"/>
        </w:rPr>
        <w:t>r</w:t>
      </w:r>
      <w:r w:rsidRPr="00D27E24">
        <w:rPr>
          <w:rFonts w:asciiTheme="minorHAnsi" w:hAnsiTheme="minorHAnsi" w:cstheme="minorHAnsi"/>
        </w:rPr>
        <w:t>esearch and explore new technologies</w:t>
      </w:r>
    </w:p>
    <w:p w:rsidR="00BC1235" w:rsidRPr="00733ABC" w:rsidP="00BC1235" w14:paraId="0C893EDF" w14:textId="77777777">
      <w:pPr>
        <w:pStyle w:val="1"/>
        <w:spacing w:after="0" w:line="360" w:lineRule="auto"/>
        <w:ind w:left="0"/>
        <w:rPr>
          <w:rFonts w:asciiTheme="minorHAnsi" w:hAnsiTheme="minorHAnsi" w:cstheme="minorHAnsi"/>
          <w:sz w:val="12"/>
          <w:szCs w:val="12"/>
        </w:rPr>
      </w:pPr>
    </w:p>
    <w:p w:rsidR="003B4908" w:rsidRPr="007800AD" w:rsidP="00542FCA" w14:paraId="18D5AE67" w14:textId="77777777">
      <w:pPr>
        <w:spacing w:after="120"/>
        <w:ind w:right="-448"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040D1">
        <w:rPr>
          <w:rFonts w:asciiTheme="minorHAnsi" w:hAnsiTheme="minorHAnsi" w:cstheme="minorHAnsi"/>
          <w:b/>
          <w:bCs/>
          <w:sz w:val="22"/>
          <w:szCs w:val="22"/>
          <w:u w:val="single"/>
        </w:rPr>
        <w:t>2013 –2014: Automation Engineer – Amdocs</w:t>
      </w:r>
      <w:r w:rsidRPr="000040D1" w:rsidR="00727F1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Ltd</w:t>
      </w:r>
    </w:p>
    <w:p w:rsidR="00040B6B" w:rsidRPr="007800AD" w:rsidP="007671C8" w14:paraId="58906C99" w14:textId="77777777">
      <w:pPr>
        <w:pStyle w:val="1"/>
        <w:numPr>
          <w:ilvl w:val="0"/>
          <w:numId w:val="29"/>
        </w:numPr>
        <w:spacing w:after="0" w:line="240" w:lineRule="auto"/>
        <w:ind w:left="142" w:firstLine="142"/>
        <w:rPr>
          <w:rFonts w:asciiTheme="minorHAnsi" w:hAnsiTheme="minorHAnsi" w:cstheme="minorHAnsi"/>
        </w:rPr>
      </w:pPr>
      <w:r w:rsidRPr="007800AD">
        <w:rPr>
          <w:rFonts w:asciiTheme="minorHAnsi" w:hAnsiTheme="minorHAnsi" w:cstheme="minorHAnsi"/>
        </w:rPr>
        <w:t>Developing scripts (KSH, Shell, Perl) to automation processes.</w:t>
      </w:r>
    </w:p>
    <w:p w:rsidR="002A1080" w:rsidRPr="007800AD" w:rsidP="007671C8" w14:paraId="37A318DA" w14:textId="77777777">
      <w:pPr>
        <w:pStyle w:val="1"/>
        <w:spacing w:after="0" w:line="240" w:lineRule="auto"/>
        <w:ind w:left="284"/>
        <w:rPr>
          <w:rFonts w:asciiTheme="minorHAnsi" w:hAnsiTheme="minorHAnsi" w:cstheme="minorHAnsi"/>
          <w:sz w:val="6"/>
          <w:szCs w:val="6"/>
        </w:rPr>
      </w:pPr>
    </w:p>
    <w:p w:rsidR="00977FA2" w:rsidP="007671C8" w14:paraId="3A974567" w14:textId="1E916B0E">
      <w:pPr>
        <w:pStyle w:val="1"/>
        <w:numPr>
          <w:ilvl w:val="0"/>
          <w:numId w:val="29"/>
        </w:numPr>
        <w:spacing w:after="0" w:line="240" w:lineRule="auto"/>
        <w:ind w:left="142" w:firstLine="142"/>
        <w:rPr>
          <w:rFonts w:asciiTheme="minorHAnsi" w:hAnsiTheme="minorHAnsi" w:cstheme="minorHAnsi"/>
        </w:rPr>
      </w:pPr>
      <w:r w:rsidRPr="007800AD">
        <w:rPr>
          <w:rFonts w:asciiTheme="minorHAnsi" w:hAnsiTheme="minorHAnsi" w:cstheme="minorHAnsi"/>
        </w:rPr>
        <w:t>Implementation and maintaining of automatic build systems / continuous integration systems.</w:t>
      </w:r>
    </w:p>
    <w:p w:rsidR="00733ABC" w:rsidRPr="00733ABC" w:rsidP="00733ABC" w14:paraId="5377DF2A" w14:textId="77777777">
      <w:pPr>
        <w:pStyle w:val="ListParagraph"/>
        <w:rPr>
          <w:rFonts w:asciiTheme="minorHAnsi" w:hAnsiTheme="minorHAnsi" w:cstheme="minorHAnsi"/>
          <w:sz w:val="12"/>
          <w:szCs w:val="12"/>
        </w:rPr>
      </w:pPr>
    </w:p>
    <w:p w:rsidR="00733ABC" w:rsidRPr="00733ABC" w:rsidP="00733ABC" w14:paraId="4BC4AEEF" w14:textId="77777777">
      <w:pPr>
        <w:pStyle w:val="1"/>
        <w:spacing w:after="0" w:line="240" w:lineRule="auto"/>
        <w:ind w:left="284"/>
        <w:rPr>
          <w:rFonts w:asciiTheme="minorHAnsi" w:hAnsiTheme="minorHAnsi" w:cstheme="minorHAnsi"/>
          <w:sz w:val="12"/>
          <w:szCs w:val="12"/>
        </w:rPr>
      </w:pPr>
    </w:p>
    <w:p w:rsidR="007671C8" w:rsidRPr="00C4123E" w:rsidP="007671C8" w14:paraId="0B20A355" w14:textId="77777777">
      <w:pPr>
        <w:pStyle w:val="ListParagraph"/>
        <w:rPr>
          <w:rFonts w:asciiTheme="minorHAnsi" w:hAnsiTheme="minorHAnsi" w:cstheme="minorHAnsi"/>
          <w:sz w:val="8"/>
          <w:szCs w:val="8"/>
        </w:rPr>
      </w:pPr>
    </w:p>
    <w:p w:rsidR="00AA4C2B" w:rsidRPr="001220E8" w:rsidP="001220E8" w14:paraId="584E46B3" w14:textId="38AD30E8">
      <w:pPr>
        <w:spacing w:after="120"/>
        <w:ind w:right="-448" w:firstLine="284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2005 – 2013:  CAD </w:t>
      </w:r>
      <w:r w:rsidR="003819FF">
        <w:rPr>
          <w:rFonts w:asciiTheme="minorHAnsi" w:hAnsiTheme="minorHAnsi" w:cstheme="minorHAnsi" w:hint="cs"/>
          <w:b/>
          <w:bCs/>
          <w:sz w:val="22"/>
          <w:szCs w:val="22"/>
          <w:u w:val="single"/>
        </w:rPr>
        <w:t>S</w:t>
      </w:r>
      <w:r w:rsidR="003819FF">
        <w:rPr>
          <w:rFonts w:asciiTheme="minorHAnsi" w:hAnsiTheme="minorHAnsi" w:cstheme="minorHAnsi"/>
          <w:b/>
          <w:bCs/>
          <w:sz w:val="22"/>
          <w:szCs w:val="22"/>
          <w:u w:val="single"/>
        </w:rPr>
        <w:t>upport</w:t>
      </w:r>
      <w:r w:rsidRPr="007800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Engineer - Motorola Solutions</w:t>
      </w:r>
      <w:r w:rsidRPr="007800AD" w:rsidR="00727F1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Ltd</w:t>
      </w:r>
    </w:p>
    <w:p w:rsidR="004B727A" w:rsidRPr="00A9488F" w:rsidP="004B727A" w14:paraId="7A8706C3" w14:textId="4AFDBA70">
      <w:pPr>
        <w:pStyle w:val="1"/>
        <w:numPr>
          <w:ilvl w:val="0"/>
          <w:numId w:val="31"/>
        </w:numPr>
        <w:spacing w:after="0" w:line="360" w:lineRule="auto"/>
        <w:rPr>
          <w:rFonts w:eastAsia="Times New Roman" w:asciiTheme="minorHAnsi" w:hAnsiTheme="minorHAnsi" w:cstheme="minorHAnsi"/>
        </w:rPr>
      </w:pPr>
      <w:r w:rsidRPr="004B727A">
        <w:rPr>
          <w:rFonts w:asciiTheme="minorHAnsi" w:hAnsiTheme="minorHAnsi" w:cstheme="minorHAnsi"/>
        </w:rPr>
        <w:t xml:space="preserve">Plan, monitor </w:t>
      </w:r>
      <w:r w:rsidR="00E96168">
        <w:rPr>
          <w:rFonts w:asciiTheme="minorHAnsi" w:hAnsiTheme="minorHAnsi" w:cstheme="minorHAnsi"/>
        </w:rPr>
        <w:t xml:space="preserve">environments and </w:t>
      </w:r>
      <w:r w:rsidRPr="007800AD" w:rsidR="00E96168">
        <w:rPr>
          <w:rFonts w:asciiTheme="minorHAnsi" w:hAnsiTheme="minorHAnsi" w:cstheme="minorHAnsi"/>
        </w:rPr>
        <w:t>interfaces</w:t>
      </w:r>
      <w:r w:rsidRPr="00B23072" w:rsidR="00E96168">
        <w:rPr>
          <w:rStyle w:val="jlqj4b"/>
          <w:rFonts w:eastAsia="Times New Roman" w:asciiTheme="minorHAnsi" w:hAnsiTheme="minorHAnsi" w:cstheme="minorHAnsi"/>
        </w:rPr>
        <w:t xml:space="preserve"> </w:t>
      </w:r>
      <w:r w:rsidR="00E96168">
        <w:rPr>
          <w:rStyle w:val="jlqj4b"/>
          <w:rFonts w:eastAsia="Times New Roman" w:asciiTheme="minorHAnsi" w:hAnsiTheme="minorHAnsi" w:cstheme="minorHAnsi"/>
        </w:rPr>
        <w:t xml:space="preserve">, </w:t>
      </w:r>
      <w:r w:rsidRPr="00B23072">
        <w:rPr>
          <w:rStyle w:val="jlqj4b"/>
          <w:rFonts w:eastAsia="Times New Roman" w:asciiTheme="minorHAnsi" w:hAnsiTheme="minorHAnsi" w:cstheme="minorHAnsi"/>
        </w:rPr>
        <w:t>coordinate applications across the</w:t>
      </w:r>
      <w:r>
        <w:rPr>
          <w:rStyle w:val="jlqj4b"/>
          <w:rFonts w:eastAsia="Times New Roman" w:asciiTheme="minorHAnsi" w:hAnsiTheme="minorHAnsi" w:cstheme="minorHAnsi"/>
        </w:rPr>
        <w:t xml:space="preserve"> </w:t>
      </w:r>
      <w:r w:rsidRPr="00B23072">
        <w:rPr>
          <w:rStyle w:val="jlqj4b"/>
          <w:rFonts w:eastAsia="Times New Roman" w:asciiTheme="minorHAnsi" w:hAnsiTheme="minorHAnsi" w:cstheme="minorHAnsi"/>
        </w:rPr>
        <w:t xml:space="preserve">enterprise, </w:t>
      </w:r>
      <w:r w:rsidR="00E96168">
        <w:rPr>
          <w:rFonts w:asciiTheme="minorHAnsi" w:hAnsiTheme="minorHAnsi" w:cstheme="minorHAnsi"/>
        </w:rPr>
        <w:t>e</w:t>
      </w:r>
      <w:r w:rsidRPr="007800AD" w:rsidR="00E96168">
        <w:rPr>
          <w:rFonts w:asciiTheme="minorHAnsi" w:hAnsiTheme="minorHAnsi" w:cstheme="minorHAnsi"/>
        </w:rPr>
        <w:t>valuation tools and flows</w:t>
      </w:r>
      <w:r w:rsidR="00A9488F">
        <w:rPr>
          <w:rFonts w:asciiTheme="minorHAnsi" w:hAnsiTheme="minorHAnsi" w:cstheme="minorHAnsi"/>
        </w:rPr>
        <w:t>.</w:t>
      </w:r>
    </w:p>
    <w:p w:rsidR="00A9488F" w:rsidP="00A9488F" w14:paraId="02E64624" w14:textId="2AA85986">
      <w:pPr>
        <w:pStyle w:val="1"/>
        <w:numPr>
          <w:ilvl w:val="0"/>
          <w:numId w:val="31"/>
        </w:numPr>
        <w:spacing w:after="0" w:line="360" w:lineRule="auto"/>
        <w:ind w:left="142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800AD">
        <w:rPr>
          <w:rFonts w:asciiTheme="minorHAnsi" w:hAnsiTheme="minorHAnsi" w:cstheme="minorHAnsi"/>
        </w:rPr>
        <w:t>efine requirements</w:t>
      </w:r>
      <w:r>
        <w:rPr>
          <w:rFonts w:asciiTheme="minorHAnsi" w:hAnsiTheme="minorHAnsi" w:cstheme="minorHAnsi"/>
        </w:rPr>
        <w:t>,</w:t>
      </w:r>
      <w:r w:rsidRPr="00886E0E">
        <w:rPr>
          <w:rFonts w:asciiTheme="minorHAnsi" w:hAnsiTheme="minorHAnsi" w:cstheme="minorHAnsi"/>
        </w:rPr>
        <w:t xml:space="preserve"> </w:t>
      </w:r>
      <w:r w:rsidRPr="007800AD">
        <w:rPr>
          <w:rFonts w:asciiTheme="minorHAnsi" w:hAnsiTheme="minorHAnsi" w:cstheme="minorHAnsi"/>
        </w:rPr>
        <w:t>methodologies</w:t>
      </w:r>
      <w:r>
        <w:rPr>
          <w:rFonts w:asciiTheme="minorHAnsi" w:hAnsiTheme="minorHAnsi" w:cstheme="minorHAnsi"/>
        </w:rPr>
        <w:t xml:space="preserve"> </w:t>
      </w:r>
      <w:r w:rsidRPr="007800AD">
        <w:rPr>
          <w:rFonts w:asciiTheme="minorHAnsi" w:hAnsiTheme="minorHAnsi" w:cstheme="minorHAnsi"/>
        </w:rPr>
        <w:t>future usage and projects &amp; priorities</w:t>
      </w:r>
      <w:r>
        <w:rPr>
          <w:rFonts w:asciiTheme="minorHAnsi" w:hAnsiTheme="minorHAnsi" w:cstheme="minorHAnsi"/>
        </w:rPr>
        <w:t xml:space="preserve">, support R&amp;D </w:t>
      </w:r>
      <w:r w:rsidRPr="007800AD">
        <w:rPr>
          <w:rFonts w:asciiTheme="minorHAnsi" w:hAnsiTheme="minorHAnsi" w:cstheme="minorHAnsi"/>
        </w:rPr>
        <w:t>integration CAD/EDA systems.</w:t>
      </w:r>
    </w:p>
    <w:p w:rsidR="00E96168" w:rsidP="0030258A" w14:paraId="1487BA02" w14:textId="6824D074">
      <w:pPr>
        <w:pStyle w:val="1"/>
        <w:numPr>
          <w:ilvl w:val="0"/>
          <w:numId w:val="31"/>
        </w:numPr>
        <w:spacing w:after="0" w:line="360" w:lineRule="auto"/>
        <w:ind w:left="142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Pr="007800AD" w:rsidR="0030258A">
        <w:rPr>
          <w:rFonts w:asciiTheme="minorHAnsi" w:hAnsiTheme="minorHAnsi" w:cstheme="minorHAnsi"/>
        </w:rPr>
        <w:t xml:space="preserve">ocal point to development tools and environment, </w:t>
      </w:r>
      <w:r w:rsidR="00886E0E">
        <w:rPr>
          <w:rFonts w:asciiTheme="minorHAnsi" w:hAnsiTheme="minorHAnsi" w:cstheme="minorHAnsi"/>
        </w:rPr>
        <w:t xml:space="preserve"> </w:t>
      </w:r>
      <w:r w:rsidRPr="00E96168" w:rsidR="00886E0E">
        <w:rPr>
          <w:rFonts w:asciiTheme="minorHAnsi" w:hAnsiTheme="minorHAnsi" w:cstheme="minorHAnsi"/>
        </w:rPr>
        <w:t>deploy solutions</w:t>
      </w:r>
      <w:r w:rsidR="00A9488F">
        <w:rPr>
          <w:rFonts w:asciiTheme="minorHAnsi" w:hAnsiTheme="minorHAnsi" w:cstheme="minorHAnsi"/>
        </w:rPr>
        <w:t xml:space="preserve"> ,e</w:t>
      </w:r>
      <w:r w:rsidRPr="007800AD" w:rsidR="00A9488F">
        <w:rPr>
          <w:rFonts w:asciiTheme="minorHAnsi" w:hAnsiTheme="minorHAnsi" w:cstheme="minorHAnsi"/>
        </w:rPr>
        <w:t>xperience in board design flow</w:t>
      </w:r>
      <w:r w:rsidR="00602537">
        <w:rPr>
          <w:rFonts w:asciiTheme="minorHAnsi" w:hAnsiTheme="minorHAnsi" w:cstheme="minorHAnsi"/>
        </w:rPr>
        <w:t xml:space="preserve"> (Schematic/PCB)</w:t>
      </w:r>
    </w:p>
    <w:p w:rsidR="0028000C" w:rsidP="00267414" w14:paraId="74F19060" w14:textId="6919AC1E">
      <w:pPr>
        <w:pStyle w:val="1"/>
        <w:numPr>
          <w:ilvl w:val="0"/>
          <w:numId w:val="31"/>
        </w:numPr>
        <w:spacing w:after="0" w:line="360" w:lineRule="auto"/>
        <w:ind w:left="142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Unix / Linux Work environments</w:t>
      </w:r>
      <w:r w:rsidR="00602537">
        <w:rPr>
          <w:rFonts w:asciiTheme="minorHAnsi" w:hAnsiTheme="minorHAnsi" w:cstheme="minorHAnsi"/>
        </w:rPr>
        <w:t xml:space="preserve"> </w:t>
      </w:r>
      <w:r w:rsidRPr="007800AD" w:rsidR="00602537">
        <w:rPr>
          <w:rFonts w:asciiTheme="minorHAnsi" w:hAnsiTheme="minorHAnsi" w:cstheme="minorHAnsi"/>
        </w:rPr>
        <w:t>(KSH, Shell script, Perl)</w:t>
      </w:r>
      <w:r w:rsidRPr="007800AD" w:rsidR="00F71125">
        <w:rPr>
          <w:rFonts w:asciiTheme="minorHAnsi" w:hAnsiTheme="minorHAnsi" w:cstheme="minorHAnsi"/>
        </w:rPr>
        <w:t>, flows support and maintenance</w:t>
      </w:r>
      <w:r w:rsidR="00602537">
        <w:rPr>
          <w:rFonts w:asciiTheme="minorHAnsi" w:hAnsiTheme="minorHAnsi" w:cstheme="minorHAnsi"/>
        </w:rPr>
        <w:t xml:space="preserve"> automation scripts</w:t>
      </w:r>
      <w:r w:rsidR="000B6B0C">
        <w:rPr>
          <w:rFonts w:asciiTheme="minorHAnsi" w:hAnsiTheme="minorHAnsi" w:cstheme="minorHAnsi" w:hint="cs"/>
          <w:rtl/>
        </w:rPr>
        <w:t xml:space="preserve"> </w:t>
      </w:r>
      <w:r w:rsidR="00602537">
        <w:rPr>
          <w:rFonts w:asciiTheme="minorHAnsi" w:hAnsiTheme="minorHAnsi" w:cstheme="minorHAnsi"/>
        </w:rPr>
        <w:t>.</w:t>
      </w:r>
    </w:p>
    <w:p w:rsidR="00645A1C" w:rsidP="00267414" w14:paraId="3A5DF0A3" w14:textId="097EC124">
      <w:pPr>
        <w:pStyle w:val="1"/>
        <w:numPr>
          <w:ilvl w:val="0"/>
          <w:numId w:val="31"/>
        </w:numPr>
        <w:spacing w:after="0" w:line="360" w:lineRule="auto"/>
        <w:ind w:left="142" w:firstLine="142"/>
        <w:rPr>
          <w:rFonts w:asciiTheme="minorHAnsi" w:hAnsiTheme="minorHAnsi" w:cstheme="minorHAnsi"/>
        </w:rPr>
      </w:pPr>
      <w:r w:rsidRPr="00645A1C">
        <w:rPr>
          <w:rFonts w:asciiTheme="minorHAnsi" w:hAnsiTheme="minorHAnsi" w:cstheme="minorHAnsi"/>
        </w:rPr>
        <w:t>Examining and implementing additional tools for development, optimization of the</w:t>
      </w:r>
      <w:r w:rsidR="00C978DD">
        <w:rPr>
          <w:rFonts w:asciiTheme="minorHAnsi" w:hAnsiTheme="minorHAnsi" w:cstheme="minorHAnsi"/>
        </w:rPr>
        <w:t xml:space="preserve"> </w:t>
      </w:r>
      <w:r w:rsidRPr="003C67A3" w:rsidR="00C978DD">
        <w:rPr>
          <w:rFonts w:asciiTheme="minorHAnsi" w:hAnsiTheme="minorHAnsi" w:cstheme="minorHAnsi"/>
        </w:rPr>
        <w:t>systems capabilities</w:t>
      </w:r>
      <w:r w:rsidRPr="00645A1C">
        <w:rPr>
          <w:rFonts w:asciiTheme="minorHAnsi" w:hAnsiTheme="minorHAnsi" w:cstheme="minorHAnsi"/>
        </w:rPr>
        <w:t xml:space="preserve"> </w:t>
      </w:r>
      <w:r w:rsidR="00C978DD">
        <w:rPr>
          <w:rFonts w:asciiTheme="minorHAnsi" w:hAnsiTheme="minorHAnsi" w:cstheme="minorHAnsi"/>
        </w:rPr>
        <w:t>,</w:t>
      </w:r>
    </w:p>
    <w:p w:rsidR="00645A1C" w:rsidP="00C4123E" w14:paraId="5B1D0E1D" w14:textId="6BA063F4">
      <w:pPr>
        <w:pStyle w:val="1"/>
        <w:spacing w:after="0" w:line="240" w:lineRule="auto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Pr="00645A1C">
        <w:rPr>
          <w:rFonts w:asciiTheme="minorHAnsi" w:hAnsiTheme="minorHAnsi" w:cstheme="minorHAnsi"/>
        </w:rPr>
        <w:t>reducing about 70% during simulation and storage.</w:t>
      </w:r>
    </w:p>
    <w:p w:rsidR="007800AD" w:rsidRPr="007800AD" w:rsidP="009A02DE" w14:paraId="1BB4EEC7" w14:textId="77777777">
      <w:pPr>
        <w:pStyle w:val="1"/>
        <w:spacing w:after="240" w:line="360" w:lineRule="auto"/>
        <w:ind w:left="142"/>
        <w:rPr>
          <w:rFonts w:asciiTheme="minorHAnsi" w:eastAsiaTheme="minorHAnsi" w:hAnsiTheme="minorHAnsi" w:cstheme="minorHAnsi"/>
          <w:b/>
          <w:bCs/>
          <w:sz w:val="10"/>
          <w:szCs w:val="10"/>
          <w:highlight w:val="lightGray"/>
          <w:u w:val="single"/>
          <w:lang w:eastAsia="en-US"/>
        </w:rPr>
      </w:pPr>
    </w:p>
    <w:p w:rsidR="0041057E" w:rsidRPr="007800AD" w:rsidP="00542FCA" w14:paraId="0738FEC5" w14:textId="77777777">
      <w:pPr>
        <w:pStyle w:val="1"/>
        <w:spacing w:after="120" w:line="240" w:lineRule="auto"/>
        <w:ind w:left="142"/>
        <w:rPr>
          <w:rFonts w:asciiTheme="minorHAnsi" w:eastAsiaTheme="minorHAnsi" w:hAnsiTheme="minorHAnsi" w:cstheme="minorHAnsi"/>
          <w:b/>
          <w:bCs/>
          <w:highlight w:val="lightGray"/>
          <w:u w:val="single"/>
          <w:lang w:eastAsia="en-US"/>
        </w:rPr>
      </w:pPr>
      <w:r w:rsidRPr="007800AD">
        <w:rPr>
          <w:rFonts w:asciiTheme="minorHAnsi" w:eastAsiaTheme="minorHAnsi" w:hAnsiTheme="minorHAnsi" w:cstheme="minorHAnsi"/>
          <w:b/>
          <w:bCs/>
          <w:highlight w:val="lightGray"/>
          <w:u w:val="single"/>
          <w:lang w:eastAsia="en-US"/>
        </w:rPr>
        <w:t>T</w:t>
      </w:r>
      <w:r w:rsidRPr="007800AD" w:rsidR="00122877">
        <w:rPr>
          <w:rFonts w:asciiTheme="minorHAnsi" w:eastAsiaTheme="minorHAnsi" w:hAnsiTheme="minorHAnsi" w:cstheme="minorHAnsi"/>
          <w:b/>
          <w:bCs/>
          <w:highlight w:val="lightGray"/>
          <w:u w:val="single"/>
          <w:lang w:eastAsia="en-US"/>
        </w:rPr>
        <w:t>ools and software:</w:t>
      </w:r>
    </w:p>
    <w:p w:rsidR="009E4D05" w:rsidP="00C775F2" w14:paraId="10A1F7D9" w14:textId="2C9D8008">
      <w:pPr>
        <w:pStyle w:val="1"/>
        <w:numPr>
          <w:ilvl w:val="0"/>
          <w:numId w:val="23"/>
        </w:numPr>
        <w:spacing w:after="120" w:line="240" w:lineRule="auto"/>
        <w:ind w:left="671"/>
        <w:rPr>
          <w:rFonts w:asciiTheme="minorHAnsi" w:hAnsiTheme="minorHAnsi" w:cstheme="minorHAnsi"/>
        </w:rPr>
      </w:pPr>
      <w:r w:rsidRPr="001D7526">
        <w:rPr>
          <w:rStyle w:val="hps"/>
          <w:rFonts w:asciiTheme="minorHAnsi" w:hAnsiTheme="minorHAnsi" w:cstheme="minorHAnsi"/>
        </w:rPr>
        <w:t>Python</w:t>
      </w:r>
      <w:r w:rsidRPr="007800AD">
        <w:rPr>
          <w:rStyle w:val="hps"/>
          <w:rFonts w:asciiTheme="minorHAnsi" w:hAnsiTheme="minorHAnsi" w:cstheme="minorHAnsi"/>
        </w:rPr>
        <w:t xml:space="preserve"> </w:t>
      </w:r>
      <w:r>
        <w:rPr>
          <w:rStyle w:val="hps"/>
          <w:rFonts w:asciiTheme="minorHAnsi" w:hAnsiTheme="minorHAnsi" w:cstheme="minorHAnsi"/>
        </w:rPr>
        <w:t>,</w:t>
      </w:r>
      <w:r w:rsidRPr="007800AD">
        <w:rPr>
          <w:rStyle w:val="hps"/>
          <w:rFonts w:asciiTheme="minorHAnsi" w:hAnsiTheme="minorHAnsi" w:cstheme="minorHAnsi"/>
        </w:rPr>
        <w:t xml:space="preserve">Ubuntu , Red Hat ,BASH, KSH, Shell </w:t>
      </w:r>
      <w:r w:rsidRPr="007800AD" w:rsidR="006A551F">
        <w:rPr>
          <w:rFonts w:asciiTheme="minorHAnsi" w:hAnsiTheme="minorHAnsi" w:cstheme="minorHAnsi"/>
        </w:rPr>
        <w:t xml:space="preserve"> </w:t>
      </w:r>
      <w:r w:rsidRPr="007800AD" w:rsidR="00357A2C">
        <w:rPr>
          <w:rFonts w:asciiTheme="minorHAnsi" w:hAnsiTheme="minorHAnsi" w:cstheme="minorHAnsi"/>
        </w:rPr>
        <w:t xml:space="preserve">, </w:t>
      </w:r>
      <w:r w:rsidRPr="007800AD" w:rsidR="001D7526">
        <w:rPr>
          <w:rFonts w:asciiTheme="minorHAnsi" w:hAnsiTheme="minorHAnsi" w:cstheme="minorHAnsi"/>
        </w:rPr>
        <w:t>CMD ,Virtual Box</w:t>
      </w:r>
      <w:r>
        <w:rPr>
          <w:rFonts w:asciiTheme="minorHAnsi" w:hAnsiTheme="minorHAnsi" w:cstheme="minorHAnsi"/>
        </w:rPr>
        <w:t xml:space="preserve"> ,</w:t>
      </w:r>
      <w:r w:rsidRPr="00240416">
        <w:rPr>
          <w:rStyle w:val="hps"/>
          <w:rFonts w:asciiTheme="minorHAnsi" w:hAnsiTheme="minorHAnsi" w:cstheme="minorHAnsi"/>
        </w:rPr>
        <w:t xml:space="preserve"> </w:t>
      </w:r>
      <w:r>
        <w:rPr>
          <w:rStyle w:val="hps"/>
          <w:rFonts w:asciiTheme="minorHAnsi" w:hAnsiTheme="minorHAnsi" w:cstheme="minorHAnsi"/>
        </w:rPr>
        <w:t>Jira ,Git</w:t>
      </w:r>
      <w:r>
        <w:rPr>
          <w:rStyle w:val="hps"/>
          <w:rFonts w:asciiTheme="minorHAnsi" w:hAnsiTheme="minorHAnsi" w:cstheme="minorHAnsi" w:hint="cs"/>
          <w:rtl/>
        </w:rPr>
        <w:t xml:space="preserve"> </w:t>
      </w:r>
      <w:r>
        <w:rPr>
          <w:rStyle w:val="hps"/>
          <w:rFonts w:asciiTheme="minorHAnsi" w:hAnsiTheme="minorHAnsi" w:cstheme="minorHAnsi"/>
        </w:rPr>
        <w:t xml:space="preserve"> ,</w:t>
      </w:r>
      <w:r w:rsidRPr="00DF4C35">
        <w:rPr>
          <w:rStyle w:val="hps"/>
          <w:rFonts w:ascii="Arial" w:hAnsi="Arial"/>
        </w:rPr>
        <w:t xml:space="preserve"> </w:t>
      </w:r>
      <w:r w:rsidR="00606D0B">
        <w:rPr>
          <w:rStyle w:val="hps"/>
          <w:rFonts w:ascii="Arial" w:hAnsi="Arial"/>
        </w:rPr>
        <w:t>My</w:t>
      </w:r>
      <w:r w:rsidRPr="00240416">
        <w:rPr>
          <w:rStyle w:val="hps"/>
          <w:rFonts w:asciiTheme="minorHAnsi" w:hAnsiTheme="minorHAnsi" w:cstheme="minorHAnsi"/>
        </w:rPr>
        <w:t>SQL (phpMyAdmin)</w:t>
      </w:r>
      <w:r w:rsidR="009D1D42">
        <w:rPr>
          <w:rStyle w:val="hps"/>
          <w:rFonts w:asciiTheme="minorHAnsi" w:hAnsiTheme="minorHAnsi" w:cstheme="minorHAnsi"/>
        </w:rPr>
        <w:t xml:space="preserve"> ,</w:t>
      </w:r>
      <w:r w:rsidRPr="009D1D42" w:rsidR="009D1D42">
        <w:t xml:space="preserve"> </w:t>
      </w:r>
      <w:r w:rsidR="009D1D42">
        <w:t>Chrome Dev Tools.</w:t>
      </w:r>
    </w:p>
    <w:p w:rsidR="00C775F2" w:rsidRPr="00240416" w:rsidP="009E4D05" w14:paraId="71ABB493" w14:textId="5296163D">
      <w:pPr>
        <w:pStyle w:val="1"/>
        <w:numPr>
          <w:ilvl w:val="0"/>
          <w:numId w:val="23"/>
        </w:numPr>
        <w:spacing w:after="120" w:line="240" w:lineRule="auto"/>
        <w:ind w:left="671"/>
        <w:rPr>
          <w:rFonts w:asciiTheme="minorHAnsi" w:hAnsiTheme="minorHAnsi" w:cstheme="minorHAnsi"/>
        </w:rPr>
      </w:pPr>
      <w:r w:rsidRPr="00F14CF5">
        <w:rPr>
          <w:rStyle w:val="hps"/>
          <w:rFonts w:asciiTheme="minorHAnsi" w:hAnsiTheme="minorHAnsi" w:cstheme="minorHAnsi"/>
        </w:rPr>
        <w:t xml:space="preserve">knowledge </w:t>
      </w:r>
      <w:r>
        <w:rPr>
          <w:rStyle w:val="hps"/>
          <w:rFonts w:asciiTheme="minorHAnsi" w:hAnsiTheme="minorHAnsi" w:cstheme="minorHAnsi"/>
        </w:rPr>
        <w:t xml:space="preserve">in </w:t>
      </w:r>
      <w:r w:rsidR="004E56B6">
        <w:rPr>
          <w:rStyle w:val="hps"/>
          <w:rFonts w:asciiTheme="minorHAnsi" w:hAnsiTheme="minorHAnsi" w:cstheme="minorHAnsi"/>
        </w:rPr>
        <w:t>web</w:t>
      </w:r>
      <w:r w:rsidRPr="009E4D05">
        <w:rPr>
          <w:rStyle w:val="hps"/>
          <w:rFonts w:asciiTheme="minorHAnsi" w:hAnsiTheme="minorHAnsi" w:cstheme="minorHAnsi"/>
        </w:rPr>
        <w:t xml:space="preserve"> technology</w:t>
      </w:r>
      <w:r w:rsidR="004E56B6">
        <w:rPr>
          <w:rStyle w:val="hps"/>
          <w:rFonts w:asciiTheme="minorHAnsi" w:hAnsiTheme="minorHAnsi" w:cstheme="minorHAnsi"/>
        </w:rPr>
        <w:t xml:space="preserve"> </w:t>
      </w:r>
      <w:r w:rsidRPr="009E4D05">
        <w:rPr>
          <w:rStyle w:val="hps"/>
          <w:rFonts w:asciiTheme="minorHAnsi" w:hAnsiTheme="minorHAnsi" w:cstheme="minorHAnsi"/>
        </w:rPr>
        <w:t xml:space="preserve">HTML , CSS, </w:t>
      </w:r>
      <w:r w:rsidRPr="009E4D05">
        <w:rPr>
          <w:rStyle w:val="hps"/>
          <w:rFonts w:asciiTheme="minorHAnsi" w:hAnsiTheme="minorHAnsi" w:cstheme="minorHAnsi"/>
        </w:rPr>
        <w:t>javascript</w:t>
      </w:r>
      <w:r w:rsidRPr="009E4D05">
        <w:rPr>
          <w:rStyle w:val="hps"/>
          <w:rFonts w:asciiTheme="minorHAnsi" w:hAnsiTheme="minorHAnsi" w:cstheme="minorHAnsi"/>
        </w:rPr>
        <w:t xml:space="preserve"> </w:t>
      </w:r>
      <w:r>
        <w:rPr>
          <w:rStyle w:val="hps"/>
          <w:rFonts w:asciiTheme="minorHAnsi" w:hAnsiTheme="minorHAnsi" w:cstheme="minorHAnsi"/>
        </w:rPr>
        <w:t>,</w:t>
      </w:r>
      <w:r w:rsidRPr="009E4D05">
        <w:rPr>
          <w:rStyle w:val="hps"/>
          <w:rFonts w:asciiTheme="minorHAnsi" w:hAnsiTheme="minorHAnsi" w:cstheme="minorHAnsi"/>
        </w:rPr>
        <w:t>network protocols, TCP/IP</w:t>
      </w:r>
      <w:r w:rsidR="004B55D3">
        <w:rPr>
          <w:rStyle w:val="hps"/>
          <w:rFonts w:asciiTheme="minorHAnsi" w:hAnsiTheme="minorHAnsi" w:cstheme="minorHAnsi"/>
        </w:rPr>
        <w:t xml:space="preserve"> ,</w:t>
      </w:r>
      <w:r w:rsidRPr="004B55D3" w:rsidR="004B55D3">
        <w:t xml:space="preserve"> </w:t>
      </w:r>
      <w:r w:rsidR="004B55D3">
        <w:t>Cyber Security</w:t>
      </w:r>
    </w:p>
    <w:p w:rsidR="00240416" w:rsidRPr="001D7526" w:rsidP="009E4D05" w14:paraId="62DFF5EE" w14:textId="44EA8826">
      <w:pPr>
        <w:pStyle w:val="1"/>
        <w:numPr>
          <w:ilvl w:val="0"/>
          <w:numId w:val="23"/>
        </w:numPr>
        <w:spacing w:after="120" w:line="240" w:lineRule="auto"/>
        <w:ind w:left="671"/>
        <w:rPr>
          <w:rFonts w:asciiTheme="minorHAnsi" w:hAnsiTheme="minorHAnsi" w:cstheme="minorHAnsi"/>
        </w:rPr>
      </w:pPr>
      <w:r w:rsidRPr="007800AD">
        <w:rPr>
          <w:rFonts w:asciiTheme="minorHAnsi" w:hAnsiTheme="minorHAnsi" w:cstheme="minorHAnsi"/>
        </w:rPr>
        <w:t xml:space="preserve">Cadence/ Virtuoso, Allegro, </w:t>
      </w:r>
      <w:r w:rsidRPr="007800AD">
        <w:rPr>
          <w:rFonts w:asciiTheme="minorHAnsi" w:hAnsiTheme="minorHAnsi" w:cstheme="minorHAnsi"/>
        </w:rPr>
        <w:t>ConceptHDL</w:t>
      </w:r>
      <w:r w:rsidRPr="007800AD">
        <w:rPr>
          <w:rFonts w:asciiTheme="minorHAnsi" w:hAnsiTheme="minorHAnsi" w:cstheme="minorHAnsi"/>
        </w:rPr>
        <w:t>, OrCAD</w:t>
      </w:r>
    </w:p>
    <w:p w:rsidR="004D459A" w:rsidRPr="000E4424" w:rsidP="000E4424" w14:paraId="4F67C44A" w14:textId="77777777">
      <w:pPr>
        <w:pStyle w:val="NoSpacing"/>
        <w:numPr>
          <w:ilvl w:val="0"/>
          <w:numId w:val="23"/>
        </w:numPr>
        <w:bidi w:val="0"/>
        <w:spacing w:after="120"/>
        <w:rPr>
          <w:rFonts w:cstheme="minorHAnsi"/>
          <w:b/>
          <w:bCs/>
          <w:highlight w:val="lightGray"/>
          <w:u w:val="single"/>
          <w:rtl/>
        </w:rPr>
      </w:pPr>
      <w:r w:rsidRPr="004D459A">
        <w:rPr>
          <w:rFonts w:cstheme="minorHAnsi"/>
          <w:b/>
          <w:bCs/>
          <w:highlight w:val="lightGray"/>
          <w:u w:val="single"/>
        </w:rPr>
        <w:t>Education:</w:t>
      </w:r>
    </w:p>
    <w:p w:rsidR="004D459A" w:rsidRPr="007800AD" w:rsidP="00542FCA" w14:paraId="5AE22AA4" w14:textId="29CDF6B0">
      <w:pPr>
        <w:pStyle w:val="1"/>
        <w:numPr>
          <w:ilvl w:val="0"/>
          <w:numId w:val="23"/>
        </w:numPr>
        <w:spacing w:after="120" w:line="240" w:lineRule="auto"/>
        <w:rPr>
          <w:rFonts w:asciiTheme="minorHAnsi" w:hAnsiTheme="minorHAnsi" w:cstheme="minorHAnsi"/>
        </w:rPr>
      </w:pPr>
      <w:r w:rsidRPr="007800AD">
        <w:rPr>
          <w:rFonts w:asciiTheme="minorHAnsi" w:hAnsiTheme="minorHAnsi" w:cstheme="minorHAnsi"/>
          <w:b/>
          <w:bCs/>
        </w:rPr>
        <w:t>2001 - 2004</w:t>
      </w:r>
      <w:r w:rsidRPr="007800AD">
        <w:rPr>
          <w:rFonts w:asciiTheme="minorHAnsi" w:hAnsiTheme="minorHAnsi" w:cstheme="minorHAnsi"/>
        </w:rPr>
        <w:tab/>
      </w:r>
      <w:r w:rsidRPr="00E74B1C" w:rsidR="00E74B1C">
        <w:rPr>
          <w:rFonts w:asciiTheme="minorHAnsi" w:hAnsiTheme="minorHAnsi" w:cstheme="minorHAnsi"/>
        </w:rPr>
        <w:t>Bachelor of Electronics Engineering - Ariel University Center</w:t>
      </w:r>
      <w:r w:rsidRPr="007800AD">
        <w:rPr>
          <w:rFonts w:asciiTheme="minorHAnsi" w:hAnsiTheme="minorHAnsi" w:cstheme="minorHAnsi"/>
        </w:rPr>
        <w:t>.</w:t>
      </w:r>
    </w:p>
    <w:p w:rsidR="004D459A" w:rsidRPr="00542FCA" w:rsidP="00542FCA" w14:paraId="318AB4AA" w14:textId="77777777">
      <w:pPr>
        <w:pStyle w:val="1"/>
        <w:numPr>
          <w:ilvl w:val="0"/>
          <w:numId w:val="23"/>
        </w:numPr>
        <w:spacing w:after="120" w:line="240" w:lineRule="auto"/>
        <w:rPr>
          <w:rStyle w:val="hps"/>
          <w:rFonts w:asciiTheme="minorHAnsi" w:hAnsiTheme="minorHAnsi" w:cstheme="minorHAnsi"/>
          <w:rtl/>
        </w:rPr>
      </w:pPr>
      <w:r w:rsidRPr="007800AD">
        <w:rPr>
          <w:rFonts w:asciiTheme="minorHAnsi" w:hAnsiTheme="minorHAnsi" w:cstheme="minorHAnsi"/>
          <w:b/>
          <w:bCs/>
        </w:rPr>
        <w:t>2001 - 1999</w:t>
      </w:r>
      <w:r w:rsidRPr="007800AD">
        <w:rPr>
          <w:rFonts w:asciiTheme="minorHAnsi" w:hAnsiTheme="minorHAnsi" w:cstheme="minorHAnsi"/>
        </w:rPr>
        <w:tab/>
        <w:t xml:space="preserve">Practical Electronics Engineer - </w:t>
      </w:r>
      <w:r w:rsidRPr="007800AD">
        <w:rPr>
          <w:rFonts w:asciiTheme="minorHAnsi" w:hAnsiTheme="minorHAnsi" w:cstheme="minorHAnsi"/>
        </w:rPr>
        <w:t>Ruppin</w:t>
      </w:r>
      <w:r w:rsidRPr="007800AD">
        <w:rPr>
          <w:rFonts w:asciiTheme="minorHAnsi" w:hAnsiTheme="minorHAnsi" w:cstheme="minorHAnsi"/>
        </w:rPr>
        <w:t xml:space="preserve"> Academic Center.</w:t>
      </w:r>
    </w:p>
    <w:p w:rsidR="00A91309" w:rsidRPr="007800AD" w:rsidP="00542FCA" w14:paraId="3141A47E" w14:textId="77777777">
      <w:pPr>
        <w:pStyle w:val="1"/>
        <w:spacing w:after="120" w:line="240" w:lineRule="auto"/>
        <w:ind w:left="0"/>
        <w:rPr>
          <w:rFonts w:asciiTheme="minorHAnsi" w:eastAsiaTheme="minorHAnsi" w:hAnsiTheme="minorHAnsi" w:cstheme="minorHAnsi"/>
          <w:u w:val="single"/>
          <w:lang w:eastAsia="en-US"/>
        </w:rPr>
      </w:pPr>
      <w:r w:rsidRPr="007800AD">
        <w:rPr>
          <w:rStyle w:val="hps"/>
          <w:rFonts w:asciiTheme="minorHAnsi" w:hAnsiTheme="minorHAnsi" w:cstheme="minorHAnsi"/>
          <w:rtl/>
        </w:rPr>
        <w:t xml:space="preserve"> </w:t>
      </w:r>
      <w:r w:rsidRPr="007800AD" w:rsidR="00D127EA">
        <w:rPr>
          <w:rStyle w:val="hps"/>
          <w:rFonts w:asciiTheme="minorHAnsi" w:hAnsiTheme="minorHAnsi" w:cstheme="minorHAnsi"/>
        </w:rPr>
        <w:t xml:space="preserve">  </w:t>
      </w:r>
      <w:r w:rsidRPr="007800AD">
        <w:rPr>
          <w:rFonts w:asciiTheme="minorHAnsi" w:eastAsiaTheme="minorHAnsi" w:hAnsiTheme="minorHAnsi" w:cstheme="minorHAnsi"/>
          <w:b/>
          <w:bCs/>
          <w:highlight w:val="lightGray"/>
          <w:u w:val="single"/>
          <w:lang w:eastAsia="en-US"/>
        </w:rPr>
        <w:t>Languages</w:t>
      </w:r>
      <w:r w:rsidRPr="007800AD">
        <w:rPr>
          <w:rFonts w:asciiTheme="minorHAnsi" w:eastAsiaTheme="minorHAnsi" w:hAnsiTheme="minorHAnsi" w:cstheme="minorHAnsi"/>
          <w:highlight w:val="lightGray"/>
          <w:u w:val="single"/>
          <w:lang w:eastAsia="en-US"/>
        </w:rPr>
        <w:t>:</w:t>
      </w:r>
      <w:r w:rsidRPr="000E4424" w:rsidR="000E4424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                       </w:t>
      </w:r>
      <w:r w:rsidR="000E4424">
        <w:rPr>
          <w:rFonts w:asciiTheme="minorHAnsi" w:eastAsiaTheme="minorHAnsi" w:hAnsiTheme="minorHAnsi" w:cstheme="minorHAnsi"/>
          <w:u w:val="single"/>
          <w:lang w:eastAsia="en-US"/>
        </w:rPr>
        <w:t xml:space="preserve"> </w:t>
      </w:r>
      <w:r w:rsidRPr="000E4424" w:rsidR="000E4424">
        <w:rPr>
          <w:rFonts w:asciiTheme="minorHAnsi" w:eastAsiaTheme="minorHAnsi" w:hAnsiTheme="minorHAnsi" w:cstheme="minorHAnsi"/>
          <w:b/>
          <w:bCs/>
          <w:highlight w:val="lightGray"/>
          <w:u w:val="single"/>
          <w:lang w:eastAsia="en-US"/>
        </w:rPr>
        <w:t>Military Service</w:t>
      </w:r>
      <w:r w:rsidRPr="000E4424" w:rsidR="000E4424">
        <w:rPr>
          <w:rFonts w:asciiTheme="minorHAnsi" w:eastAsiaTheme="minorHAnsi" w:hAnsiTheme="minorHAnsi" w:cstheme="minorHAnsi"/>
          <w:highlight w:val="lightGray"/>
          <w:u w:val="single"/>
          <w:lang w:eastAsia="en-US"/>
        </w:rPr>
        <w:t>:</w:t>
      </w:r>
    </w:p>
    <w:p w:rsidR="00A91309" w:rsidRPr="007800AD" w:rsidP="00267414" w14:paraId="3E503B3B" w14:textId="77777777">
      <w:pPr>
        <w:pStyle w:val="1"/>
        <w:spacing w:after="120" w:line="240" w:lineRule="auto"/>
        <w:ind w:left="0"/>
        <w:rPr>
          <w:rFonts w:asciiTheme="minorHAnsi" w:hAnsiTheme="minorHAnsi" w:cstheme="minorHAnsi"/>
        </w:rPr>
      </w:pPr>
      <w:r w:rsidRPr="007800AD">
        <w:rPr>
          <w:rStyle w:val="hps"/>
          <w:rFonts w:asciiTheme="minorHAnsi" w:hAnsiTheme="minorHAnsi" w:cstheme="minorHAnsi"/>
          <w:b/>
          <w:bCs/>
        </w:rPr>
        <w:t xml:space="preserve">  </w:t>
      </w:r>
      <w:r w:rsidRPr="007800AD" w:rsidR="00727F10">
        <w:rPr>
          <w:rStyle w:val="hps"/>
          <w:rFonts w:asciiTheme="minorHAnsi" w:hAnsiTheme="minorHAnsi" w:cstheme="minorHAnsi"/>
          <w:b/>
          <w:bCs/>
        </w:rPr>
        <w:t xml:space="preserve">  </w:t>
      </w:r>
      <w:r w:rsidRPr="007800AD">
        <w:rPr>
          <w:rStyle w:val="hps"/>
          <w:rFonts w:asciiTheme="minorHAnsi" w:hAnsiTheme="minorHAnsi" w:cstheme="minorHAnsi"/>
          <w:b/>
          <w:bCs/>
        </w:rPr>
        <w:t>Hebrew</w:t>
      </w:r>
      <w:r w:rsidRPr="007800AD">
        <w:rPr>
          <w:rStyle w:val="hps"/>
          <w:rFonts w:asciiTheme="minorHAnsi" w:hAnsiTheme="minorHAnsi" w:cstheme="minorHAnsi"/>
        </w:rPr>
        <w:t xml:space="preserve"> </w:t>
      </w:r>
      <w:r w:rsidRPr="007800AD" w:rsidR="00780019">
        <w:rPr>
          <w:rStyle w:val="hps"/>
          <w:rFonts w:asciiTheme="minorHAnsi" w:hAnsiTheme="minorHAnsi" w:cstheme="minorHAnsi"/>
        </w:rPr>
        <w:t>-</w:t>
      </w:r>
      <w:r w:rsidRPr="007800AD">
        <w:rPr>
          <w:rStyle w:val="hps"/>
          <w:rFonts w:asciiTheme="minorHAnsi" w:hAnsiTheme="minorHAnsi" w:cstheme="minorHAnsi"/>
        </w:rPr>
        <w:t xml:space="preserve"> </w:t>
      </w:r>
      <w:r w:rsidRPr="007800AD">
        <w:rPr>
          <w:rStyle w:val="hps"/>
          <w:rFonts w:asciiTheme="minorHAnsi" w:hAnsiTheme="minorHAnsi" w:cstheme="minorHAnsi"/>
          <w:u w:val="single"/>
        </w:rPr>
        <w:t>Native</w:t>
      </w:r>
      <w:r w:rsidRPr="007800AD">
        <w:rPr>
          <w:rStyle w:val="hps"/>
          <w:rFonts w:asciiTheme="minorHAnsi" w:hAnsiTheme="minorHAnsi" w:cstheme="minorHAnsi"/>
        </w:rPr>
        <w:t xml:space="preserve"> </w:t>
      </w:r>
      <w:r w:rsidRPr="007800AD" w:rsidR="00727F10">
        <w:rPr>
          <w:rStyle w:val="hps"/>
          <w:rFonts w:asciiTheme="minorHAnsi" w:hAnsiTheme="minorHAnsi" w:cstheme="minorHAnsi"/>
        </w:rPr>
        <w:t>,</w:t>
      </w:r>
      <w:r w:rsidRPr="007800AD">
        <w:rPr>
          <w:rStyle w:val="hps"/>
          <w:rFonts w:asciiTheme="minorHAnsi" w:hAnsiTheme="minorHAnsi" w:cstheme="minorHAnsi"/>
        </w:rPr>
        <w:t xml:space="preserve"> </w:t>
      </w:r>
      <w:r w:rsidRPr="007800AD">
        <w:rPr>
          <w:rStyle w:val="hps"/>
          <w:rFonts w:asciiTheme="minorHAnsi" w:hAnsiTheme="minorHAnsi" w:cstheme="minorHAnsi"/>
          <w:b/>
          <w:bCs/>
        </w:rPr>
        <w:t>English</w:t>
      </w:r>
      <w:r w:rsidRPr="007800AD">
        <w:rPr>
          <w:rStyle w:val="hps"/>
          <w:rFonts w:asciiTheme="minorHAnsi" w:hAnsiTheme="minorHAnsi" w:cstheme="minorHAnsi"/>
        </w:rPr>
        <w:t xml:space="preserve"> </w:t>
      </w:r>
      <w:r w:rsidRPr="007800AD" w:rsidR="009A02DE">
        <w:rPr>
          <w:rStyle w:val="hps"/>
          <w:rFonts w:asciiTheme="minorHAnsi" w:hAnsiTheme="minorHAnsi" w:cstheme="minorHAnsi"/>
        </w:rPr>
        <w:t>–</w:t>
      </w:r>
      <w:r w:rsidRPr="007800AD">
        <w:rPr>
          <w:rFonts w:asciiTheme="minorHAnsi" w:hAnsiTheme="minorHAnsi" w:cstheme="minorHAnsi"/>
        </w:rPr>
        <w:t xml:space="preserve"> </w:t>
      </w:r>
      <w:r w:rsidRPr="000E4424">
        <w:rPr>
          <w:rStyle w:val="hps"/>
          <w:rFonts w:asciiTheme="minorHAnsi" w:hAnsiTheme="minorHAnsi" w:cstheme="minorHAnsi"/>
        </w:rPr>
        <w:t>Fluent</w:t>
      </w:r>
      <w:r w:rsidRPr="000E4424" w:rsidR="000E4424">
        <w:rPr>
          <w:rStyle w:val="hps"/>
          <w:rFonts w:asciiTheme="minorHAnsi" w:hAnsiTheme="minorHAnsi" w:cstheme="minorHAnsi"/>
        </w:rPr>
        <w:t xml:space="preserve">                                                </w:t>
      </w:r>
      <w:r w:rsidRPr="000E4424" w:rsidR="000E4424">
        <w:rPr>
          <w:rStyle w:val="hps"/>
          <w:rFonts w:asciiTheme="minorHAnsi" w:hAnsiTheme="minorHAnsi" w:cstheme="minorHAnsi"/>
          <w:b/>
          <w:bCs/>
        </w:rPr>
        <w:t>1998 - 1995</w:t>
      </w:r>
      <w:r w:rsidRPr="000E4424" w:rsidR="000E4424">
        <w:rPr>
          <w:rStyle w:val="hps"/>
          <w:rFonts w:asciiTheme="minorHAnsi" w:hAnsiTheme="minorHAnsi" w:cstheme="minorHAnsi"/>
        </w:rPr>
        <w:t xml:space="preserve"> Full military service in a Combat Unit</w:t>
      </w:r>
      <w:r w:rsidRPr="000E4424" w:rsidR="000E4424">
        <w:rPr>
          <w:rFonts w:asciiTheme="minorHAnsi" w:hAnsiTheme="minorHAnsi" w:cstheme="minorHAnsi"/>
        </w:rPr>
        <w:t>.</w:t>
      </w:r>
    </w:p>
    <w:p w:rsidR="005B400C" w:rsidRPr="007800AD" w:rsidP="00542FCA" w14:paraId="26FD2EE3" w14:textId="77777777">
      <w:pPr>
        <w:pStyle w:val="1"/>
        <w:spacing w:after="120" w:line="240" w:lineRule="auto"/>
        <w:ind w:left="0" w:firstLine="142"/>
        <w:rPr>
          <w:rStyle w:val="hps"/>
          <w:rFonts w:asciiTheme="minorHAnsi" w:hAnsiTheme="minorHAnsi" w:cstheme="minorHAnsi"/>
          <w:rtl/>
        </w:rPr>
      </w:pPr>
      <w:r w:rsidRPr="007800AD">
        <w:rPr>
          <w:rStyle w:val="hps"/>
          <w:rFonts w:asciiTheme="minorHAnsi" w:hAnsiTheme="minorHAnsi" w:cstheme="minorHAnsi"/>
        </w:rPr>
        <w:t xml:space="preserve"> </w:t>
      </w:r>
      <w:r w:rsidRPr="007800AD" w:rsidR="00A91309">
        <w:rPr>
          <w:rStyle w:val="hps"/>
          <w:rFonts w:asciiTheme="minorHAnsi" w:hAnsiTheme="minorHAnsi" w:cstheme="minorHAnsi"/>
          <w:b/>
          <w:bCs/>
        </w:rPr>
        <w:t>*</w:t>
      </w:r>
      <w:r w:rsidRPr="007800AD">
        <w:rPr>
          <w:rStyle w:val="hps"/>
          <w:rFonts w:asciiTheme="minorHAnsi" w:hAnsiTheme="minorHAnsi" w:cstheme="minorHAnsi"/>
          <w:b/>
          <w:bCs/>
        </w:rPr>
        <w:t>*</w:t>
      </w:r>
      <w:r w:rsidRPr="007800AD" w:rsidR="00A91309">
        <w:rPr>
          <w:rStyle w:val="hps"/>
          <w:rFonts w:asciiTheme="minorHAnsi" w:hAnsiTheme="minorHAnsi" w:cstheme="minorHAnsi"/>
          <w:b/>
          <w:bCs/>
        </w:rPr>
        <w:t>*</w:t>
      </w:r>
      <w:r w:rsidRPr="007800AD" w:rsidR="00A91309">
        <w:rPr>
          <w:rStyle w:val="hps"/>
          <w:rFonts w:asciiTheme="minorHAnsi" w:hAnsiTheme="minorHAnsi" w:cstheme="minorHAnsi"/>
        </w:rPr>
        <w:t xml:space="preserve"> </w:t>
      </w:r>
      <w:r w:rsidRPr="007800AD" w:rsidR="00A91309">
        <w:rPr>
          <w:rStyle w:val="hps"/>
          <w:rFonts w:asciiTheme="minorHAnsi" w:hAnsiTheme="minorHAnsi" w:cstheme="minorHAnsi"/>
          <w:b/>
          <w:bCs/>
        </w:rPr>
        <w:t>Recommendations will be provided upon request</w:t>
      </w:r>
      <w:r w:rsidRPr="007800AD" w:rsidR="00A91309">
        <w:rPr>
          <w:rStyle w:val="hps"/>
          <w:rFonts w:asciiTheme="minorHAnsi" w:hAnsiTheme="minorHAnsi" w:cstheme="minorHAnsi"/>
        </w:rPr>
        <w:t>.</w:t>
      </w:r>
    </w:p>
    <w:sectPr w:rsidSect="00FE7087">
      <w:headerReference w:type="default" r:id="rId4"/>
      <w:pgSz w:w="11906" w:h="16838"/>
      <w:pgMar w:top="142" w:right="140" w:bottom="0" w:left="18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MS Gothic"/>
    <w:charset w:val="80"/>
    <w:family w:val="auto"/>
    <w:pitch w:val="default"/>
  </w:font>
  <w:font w:name="Arial CEw MT">
    <w:altName w:val="Symbol"/>
    <w:charset w:val="02"/>
    <w:family w:val="swiss"/>
    <w:pitch w:val="variable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"/>
      <w:lvlJc w:val="right"/>
      <w:pPr>
        <w:tabs>
          <w:tab w:val="num" w:pos="-230"/>
        </w:tabs>
        <w:ind w:left="230" w:hanging="360"/>
      </w:pPr>
      <w:rPr>
        <w:rFonts w:ascii="Wingdings" w:hAnsi="Wingdings" w:cs="Open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right"/>
      <w:pPr>
        <w:tabs>
          <w:tab w:val="num" w:pos="1445"/>
        </w:tabs>
        <w:ind w:left="1445" w:hanging="360"/>
      </w:pPr>
      <w:rPr>
        <w:rFonts w:ascii="Symbol" w:hAnsi="Symbol" w:cs="OpenSymbol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">
    <w:nsid w:val="057168A5"/>
    <w:multiLevelType w:val="hybridMultilevel"/>
    <w:tmpl w:val="98F4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59440DB"/>
    <w:multiLevelType w:val="hybridMultilevel"/>
    <w:tmpl w:val="92680DD2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4954B0"/>
    <w:multiLevelType w:val="hybridMultilevel"/>
    <w:tmpl w:val="36D4DCFE"/>
    <w:lvl w:ilvl="0">
      <w:start w:val="1"/>
      <w:numFmt w:val="bullet"/>
      <w:lvlText w:val=""/>
      <w:lvlJc w:val="left"/>
      <w:pPr>
        <w:ind w:left="45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9" w:hanging="360"/>
      </w:pPr>
      <w:rPr>
        <w:rFonts w:ascii="Wingdings" w:hAnsi="Wingdings" w:hint="default"/>
      </w:rPr>
    </w:lvl>
  </w:abstractNum>
  <w:abstractNum w:abstractNumId="7">
    <w:nsid w:val="0A8D692D"/>
    <w:multiLevelType w:val="hybridMultilevel"/>
    <w:tmpl w:val="6DFA7AC4"/>
    <w:lvl w:ilvl="0">
      <w:start w:val="1"/>
      <w:numFmt w:val="bullet"/>
      <w:lvlText w:val=""/>
      <w:lvlJc w:val="left"/>
      <w:pPr>
        <w:ind w:left="9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8">
    <w:nsid w:val="14441F0F"/>
    <w:multiLevelType w:val="hybridMultilevel"/>
    <w:tmpl w:val="C3540C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D4B43"/>
    <w:multiLevelType w:val="hybridMultilevel"/>
    <w:tmpl w:val="FC96B7F6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1A114116"/>
    <w:multiLevelType w:val="hybridMultilevel"/>
    <w:tmpl w:val="8BC6C64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EF14EB"/>
    <w:multiLevelType w:val="hybridMultilevel"/>
    <w:tmpl w:val="3D34654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F648A8"/>
    <w:multiLevelType w:val="hybridMultilevel"/>
    <w:tmpl w:val="F8C083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B51C2"/>
    <w:multiLevelType w:val="hybridMultilevel"/>
    <w:tmpl w:val="95F0C5E6"/>
    <w:lvl w:ilvl="0">
      <w:start w:val="1"/>
      <w:numFmt w:val="bullet"/>
      <w:lvlText w:val=""/>
      <w:lvlJc w:val="left"/>
      <w:pPr>
        <w:ind w:left="11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abstractNum w:abstractNumId="14">
    <w:nsid w:val="2FCC691F"/>
    <w:multiLevelType w:val="hybridMultilevel"/>
    <w:tmpl w:val="4B4E7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261E4"/>
    <w:multiLevelType w:val="hybridMultilevel"/>
    <w:tmpl w:val="754C766E"/>
    <w:lvl w:ilvl="0">
      <w:start w:val="1"/>
      <w:numFmt w:val="bullet"/>
      <w:lvlText w:val=""/>
      <w:lvlJc w:val="left"/>
      <w:pPr>
        <w:ind w:left="9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16">
    <w:nsid w:val="41B04AB1"/>
    <w:multiLevelType w:val="hybridMultilevel"/>
    <w:tmpl w:val="156E9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970A9"/>
    <w:multiLevelType w:val="hybridMultilevel"/>
    <w:tmpl w:val="A9629B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61DC7"/>
    <w:multiLevelType w:val="hybridMultilevel"/>
    <w:tmpl w:val="1AC8CA48"/>
    <w:lvl w:ilvl="0">
      <w:start w:val="1"/>
      <w:numFmt w:val="bullet"/>
      <w:lvlText w:val=""/>
      <w:lvlJc w:val="left"/>
      <w:pPr>
        <w:ind w:left="11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</w:abstractNum>
  <w:abstractNum w:abstractNumId="19">
    <w:nsid w:val="48F10A0B"/>
    <w:multiLevelType w:val="hybridMultilevel"/>
    <w:tmpl w:val="E3EC563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3CE55BE"/>
    <w:multiLevelType w:val="hybridMultilevel"/>
    <w:tmpl w:val="40E64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A172C"/>
    <w:multiLevelType w:val="hybridMultilevel"/>
    <w:tmpl w:val="E61699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443E2"/>
    <w:multiLevelType w:val="hybridMultilevel"/>
    <w:tmpl w:val="BCAE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1859BD"/>
    <w:multiLevelType w:val="hybridMultilevel"/>
    <w:tmpl w:val="E1700ACE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5B807AF1"/>
    <w:multiLevelType w:val="hybridMultilevel"/>
    <w:tmpl w:val="633E9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011CD"/>
    <w:multiLevelType w:val="hybridMultilevel"/>
    <w:tmpl w:val="1B8C4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26C36"/>
    <w:multiLevelType w:val="hybridMultilevel"/>
    <w:tmpl w:val="4260B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DE61BD"/>
    <w:multiLevelType w:val="hybridMultilevel"/>
    <w:tmpl w:val="4EE28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B55753"/>
    <w:multiLevelType w:val="hybridMultilevel"/>
    <w:tmpl w:val="B32627CC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4782692"/>
    <w:multiLevelType w:val="hybridMultilevel"/>
    <w:tmpl w:val="B4803CF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6A6F7120"/>
    <w:multiLevelType w:val="hybridMultilevel"/>
    <w:tmpl w:val="55EA72DA"/>
    <w:lvl w:ilvl="0">
      <w:start w:val="1"/>
      <w:numFmt w:val="bullet"/>
      <w:lvlText w:val=""/>
      <w:lvlJc w:val="left"/>
      <w:pPr>
        <w:ind w:left="13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</w:abstractNum>
  <w:abstractNum w:abstractNumId="31">
    <w:nsid w:val="6BA15217"/>
    <w:multiLevelType w:val="hybridMultilevel"/>
    <w:tmpl w:val="4AFE753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FCD6DB1"/>
    <w:multiLevelType w:val="hybridMultilevel"/>
    <w:tmpl w:val="E95607A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00506"/>
    <w:multiLevelType w:val="hybridMultilevel"/>
    <w:tmpl w:val="E432EED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0A63AB"/>
    <w:multiLevelType w:val="hybridMultilevel"/>
    <w:tmpl w:val="C36A3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561892"/>
    <w:multiLevelType w:val="hybridMultilevel"/>
    <w:tmpl w:val="DE2A77D4"/>
    <w:lvl w:ilvl="0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21"/>
  </w:num>
  <w:num w:numId="7">
    <w:abstractNumId w:val="12"/>
  </w:num>
  <w:num w:numId="8">
    <w:abstractNumId w:val="27"/>
  </w:num>
  <w:num w:numId="9">
    <w:abstractNumId w:val="15"/>
  </w:num>
  <w:num w:numId="10">
    <w:abstractNumId w:val="13"/>
  </w:num>
  <w:num w:numId="11">
    <w:abstractNumId w:val="18"/>
  </w:num>
  <w:num w:numId="12">
    <w:abstractNumId w:val="6"/>
  </w:num>
  <w:num w:numId="13">
    <w:abstractNumId w:val="7"/>
  </w:num>
  <w:num w:numId="14">
    <w:abstractNumId w:val="10"/>
  </w:num>
  <w:num w:numId="15">
    <w:abstractNumId w:val="30"/>
  </w:num>
  <w:num w:numId="16">
    <w:abstractNumId w:val="33"/>
  </w:num>
  <w:num w:numId="17">
    <w:abstractNumId w:val="32"/>
  </w:num>
  <w:num w:numId="18">
    <w:abstractNumId w:val="25"/>
  </w:num>
  <w:num w:numId="19">
    <w:abstractNumId w:val="17"/>
  </w:num>
  <w:num w:numId="20">
    <w:abstractNumId w:val="14"/>
  </w:num>
  <w:num w:numId="21">
    <w:abstractNumId w:val="26"/>
  </w:num>
  <w:num w:numId="22">
    <w:abstractNumId w:val="20"/>
  </w:num>
  <w:num w:numId="23">
    <w:abstractNumId w:val="4"/>
  </w:num>
  <w:num w:numId="24">
    <w:abstractNumId w:val="9"/>
  </w:num>
  <w:num w:numId="25">
    <w:abstractNumId w:val="28"/>
  </w:num>
  <w:num w:numId="26">
    <w:abstractNumId w:val="29"/>
  </w:num>
  <w:num w:numId="27">
    <w:abstractNumId w:val="23"/>
  </w:num>
  <w:num w:numId="28">
    <w:abstractNumId w:val="35"/>
  </w:num>
  <w:num w:numId="29">
    <w:abstractNumId w:val="8"/>
  </w:num>
  <w:num w:numId="30">
    <w:abstractNumId w:val="24"/>
  </w:num>
  <w:num w:numId="31">
    <w:abstractNumId w:val="5"/>
  </w:num>
  <w:num w:numId="32">
    <w:abstractNumId w:val="19"/>
  </w:num>
  <w:num w:numId="33">
    <w:abstractNumId w:val="11"/>
  </w:num>
  <w:num w:numId="34">
    <w:abstractNumId w:val="34"/>
  </w:num>
  <w:num w:numId="35">
    <w:abstractNumId w:val="3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90"/>
    <w:rsid w:val="000002A9"/>
    <w:rsid w:val="000009FF"/>
    <w:rsid w:val="000016FE"/>
    <w:rsid w:val="000040D1"/>
    <w:rsid w:val="00011855"/>
    <w:rsid w:val="00013467"/>
    <w:rsid w:val="000219B4"/>
    <w:rsid w:val="00021D10"/>
    <w:rsid w:val="00022938"/>
    <w:rsid w:val="00023565"/>
    <w:rsid w:val="00023A60"/>
    <w:rsid w:val="00024407"/>
    <w:rsid w:val="000245E7"/>
    <w:rsid w:val="00026CA5"/>
    <w:rsid w:val="000320FB"/>
    <w:rsid w:val="000336C0"/>
    <w:rsid w:val="00040B6B"/>
    <w:rsid w:val="000458D4"/>
    <w:rsid w:val="00045D75"/>
    <w:rsid w:val="0004639B"/>
    <w:rsid w:val="000516C6"/>
    <w:rsid w:val="00053308"/>
    <w:rsid w:val="000646A2"/>
    <w:rsid w:val="000658DD"/>
    <w:rsid w:val="000667E0"/>
    <w:rsid w:val="00071610"/>
    <w:rsid w:val="000764A8"/>
    <w:rsid w:val="00076512"/>
    <w:rsid w:val="0008024C"/>
    <w:rsid w:val="00080C80"/>
    <w:rsid w:val="00080DCC"/>
    <w:rsid w:val="000821D6"/>
    <w:rsid w:val="00083ECA"/>
    <w:rsid w:val="000840A1"/>
    <w:rsid w:val="000846C0"/>
    <w:rsid w:val="0008477F"/>
    <w:rsid w:val="00091DCD"/>
    <w:rsid w:val="00093EE5"/>
    <w:rsid w:val="000A4D17"/>
    <w:rsid w:val="000B21B3"/>
    <w:rsid w:val="000B6B0C"/>
    <w:rsid w:val="000B75C5"/>
    <w:rsid w:val="000C0F50"/>
    <w:rsid w:val="000C6B1C"/>
    <w:rsid w:val="000D0F63"/>
    <w:rsid w:val="000D7A02"/>
    <w:rsid w:val="000E4424"/>
    <w:rsid w:val="000E4A79"/>
    <w:rsid w:val="000E50DB"/>
    <w:rsid w:val="000E6E07"/>
    <w:rsid w:val="000F5F70"/>
    <w:rsid w:val="00106AA9"/>
    <w:rsid w:val="001139D9"/>
    <w:rsid w:val="00113AFC"/>
    <w:rsid w:val="001220E8"/>
    <w:rsid w:val="00122877"/>
    <w:rsid w:val="001235A3"/>
    <w:rsid w:val="001262D3"/>
    <w:rsid w:val="0012734A"/>
    <w:rsid w:val="001278AB"/>
    <w:rsid w:val="001316A2"/>
    <w:rsid w:val="0013471D"/>
    <w:rsid w:val="001421A3"/>
    <w:rsid w:val="00144A33"/>
    <w:rsid w:val="0014747C"/>
    <w:rsid w:val="00150525"/>
    <w:rsid w:val="00155172"/>
    <w:rsid w:val="0015664E"/>
    <w:rsid w:val="0016088B"/>
    <w:rsid w:val="00160D2F"/>
    <w:rsid w:val="001625BC"/>
    <w:rsid w:val="0016341B"/>
    <w:rsid w:val="0016781F"/>
    <w:rsid w:val="00170F1D"/>
    <w:rsid w:val="00171874"/>
    <w:rsid w:val="00183EBA"/>
    <w:rsid w:val="00186963"/>
    <w:rsid w:val="001906FE"/>
    <w:rsid w:val="00196153"/>
    <w:rsid w:val="0019748A"/>
    <w:rsid w:val="001A02CF"/>
    <w:rsid w:val="001A0A47"/>
    <w:rsid w:val="001A3723"/>
    <w:rsid w:val="001A396F"/>
    <w:rsid w:val="001A7AC7"/>
    <w:rsid w:val="001B3F25"/>
    <w:rsid w:val="001B531E"/>
    <w:rsid w:val="001B63E7"/>
    <w:rsid w:val="001B6915"/>
    <w:rsid w:val="001B7058"/>
    <w:rsid w:val="001C3F3E"/>
    <w:rsid w:val="001C689E"/>
    <w:rsid w:val="001D32EE"/>
    <w:rsid w:val="001D4880"/>
    <w:rsid w:val="001D7526"/>
    <w:rsid w:val="001E0EBE"/>
    <w:rsid w:val="001E32D7"/>
    <w:rsid w:val="001E350D"/>
    <w:rsid w:val="001E6902"/>
    <w:rsid w:val="001F11B4"/>
    <w:rsid w:val="001F4443"/>
    <w:rsid w:val="00200CFA"/>
    <w:rsid w:val="00201D0C"/>
    <w:rsid w:val="002027D6"/>
    <w:rsid w:val="00202B04"/>
    <w:rsid w:val="00202E76"/>
    <w:rsid w:val="00204D4C"/>
    <w:rsid w:val="002053FF"/>
    <w:rsid w:val="00207E4B"/>
    <w:rsid w:val="002122A3"/>
    <w:rsid w:val="0021241E"/>
    <w:rsid w:val="0021624E"/>
    <w:rsid w:val="00240416"/>
    <w:rsid w:val="00244F49"/>
    <w:rsid w:val="002455F2"/>
    <w:rsid w:val="00247C51"/>
    <w:rsid w:val="002505E7"/>
    <w:rsid w:val="00250FB9"/>
    <w:rsid w:val="00251322"/>
    <w:rsid w:val="002626C3"/>
    <w:rsid w:val="00263528"/>
    <w:rsid w:val="002652E0"/>
    <w:rsid w:val="00267414"/>
    <w:rsid w:val="0028000C"/>
    <w:rsid w:val="002836B9"/>
    <w:rsid w:val="002837CC"/>
    <w:rsid w:val="00284AAE"/>
    <w:rsid w:val="00287A8F"/>
    <w:rsid w:val="002A1080"/>
    <w:rsid w:val="002A5FB3"/>
    <w:rsid w:val="002B1C1F"/>
    <w:rsid w:val="002B1FC2"/>
    <w:rsid w:val="002B47A9"/>
    <w:rsid w:val="002B532F"/>
    <w:rsid w:val="002B61DB"/>
    <w:rsid w:val="002C2D27"/>
    <w:rsid w:val="002D059E"/>
    <w:rsid w:val="002D0EBA"/>
    <w:rsid w:val="002D3B3C"/>
    <w:rsid w:val="002D5B60"/>
    <w:rsid w:val="002D768F"/>
    <w:rsid w:val="002E2C6F"/>
    <w:rsid w:val="002E3CCB"/>
    <w:rsid w:val="002E4832"/>
    <w:rsid w:val="002F0491"/>
    <w:rsid w:val="002F34A3"/>
    <w:rsid w:val="002F5BB2"/>
    <w:rsid w:val="002F7BCB"/>
    <w:rsid w:val="0030226D"/>
    <w:rsid w:val="0030258A"/>
    <w:rsid w:val="0030305E"/>
    <w:rsid w:val="00307F81"/>
    <w:rsid w:val="0031147C"/>
    <w:rsid w:val="00313E03"/>
    <w:rsid w:val="00317916"/>
    <w:rsid w:val="003200D1"/>
    <w:rsid w:val="00322DF8"/>
    <w:rsid w:val="003301D3"/>
    <w:rsid w:val="0034167C"/>
    <w:rsid w:val="00344072"/>
    <w:rsid w:val="003479FD"/>
    <w:rsid w:val="003534FE"/>
    <w:rsid w:val="00355827"/>
    <w:rsid w:val="003572DF"/>
    <w:rsid w:val="00357A2C"/>
    <w:rsid w:val="00357C3F"/>
    <w:rsid w:val="00357EED"/>
    <w:rsid w:val="003601B2"/>
    <w:rsid w:val="00364FF0"/>
    <w:rsid w:val="0036796F"/>
    <w:rsid w:val="00370858"/>
    <w:rsid w:val="0037351C"/>
    <w:rsid w:val="003752A0"/>
    <w:rsid w:val="0038159D"/>
    <w:rsid w:val="003819FF"/>
    <w:rsid w:val="00384629"/>
    <w:rsid w:val="0039063F"/>
    <w:rsid w:val="00395EE9"/>
    <w:rsid w:val="003A195B"/>
    <w:rsid w:val="003A533D"/>
    <w:rsid w:val="003A795C"/>
    <w:rsid w:val="003B03B0"/>
    <w:rsid w:val="003B0DB2"/>
    <w:rsid w:val="003B1288"/>
    <w:rsid w:val="003B308E"/>
    <w:rsid w:val="003B4908"/>
    <w:rsid w:val="003B4ABE"/>
    <w:rsid w:val="003B5807"/>
    <w:rsid w:val="003B5A9B"/>
    <w:rsid w:val="003C00D7"/>
    <w:rsid w:val="003C417F"/>
    <w:rsid w:val="003C4652"/>
    <w:rsid w:val="003C67A3"/>
    <w:rsid w:val="003D045E"/>
    <w:rsid w:val="003D38FC"/>
    <w:rsid w:val="003D6739"/>
    <w:rsid w:val="003E2E1A"/>
    <w:rsid w:val="003E38C7"/>
    <w:rsid w:val="003E46E9"/>
    <w:rsid w:val="003E4BCC"/>
    <w:rsid w:val="003E6B7F"/>
    <w:rsid w:val="003F06F4"/>
    <w:rsid w:val="003F10C0"/>
    <w:rsid w:val="003F26C9"/>
    <w:rsid w:val="003F5742"/>
    <w:rsid w:val="003F7F1C"/>
    <w:rsid w:val="00401F04"/>
    <w:rsid w:val="00402132"/>
    <w:rsid w:val="0040267F"/>
    <w:rsid w:val="004044E2"/>
    <w:rsid w:val="0041057E"/>
    <w:rsid w:val="00410F3D"/>
    <w:rsid w:val="0041190F"/>
    <w:rsid w:val="004152F1"/>
    <w:rsid w:val="004164D3"/>
    <w:rsid w:val="004216CC"/>
    <w:rsid w:val="00423CAB"/>
    <w:rsid w:val="00430F24"/>
    <w:rsid w:val="00435276"/>
    <w:rsid w:val="004358D3"/>
    <w:rsid w:val="00444047"/>
    <w:rsid w:val="004449BC"/>
    <w:rsid w:val="00452617"/>
    <w:rsid w:val="004661C7"/>
    <w:rsid w:val="00466988"/>
    <w:rsid w:val="00472C53"/>
    <w:rsid w:val="00480F03"/>
    <w:rsid w:val="00483284"/>
    <w:rsid w:val="004879B4"/>
    <w:rsid w:val="00490279"/>
    <w:rsid w:val="00493F85"/>
    <w:rsid w:val="00495904"/>
    <w:rsid w:val="00495F4C"/>
    <w:rsid w:val="0049651D"/>
    <w:rsid w:val="004972AC"/>
    <w:rsid w:val="00497490"/>
    <w:rsid w:val="004A00DC"/>
    <w:rsid w:val="004A3A01"/>
    <w:rsid w:val="004A78FD"/>
    <w:rsid w:val="004B529E"/>
    <w:rsid w:val="004B55D3"/>
    <w:rsid w:val="004B727A"/>
    <w:rsid w:val="004C26FD"/>
    <w:rsid w:val="004C3BC1"/>
    <w:rsid w:val="004C5A5E"/>
    <w:rsid w:val="004C5E3C"/>
    <w:rsid w:val="004C7711"/>
    <w:rsid w:val="004D2BB2"/>
    <w:rsid w:val="004D459A"/>
    <w:rsid w:val="004D57AA"/>
    <w:rsid w:val="004D7E9B"/>
    <w:rsid w:val="004E20DE"/>
    <w:rsid w:val="004E406F"/>
    <w:rsid w:val="004E56B6"/>
    <w:rsid w:val="004E5992"/>
    <w:rsid w:val="004E5B0A"/>
    <w:rsid w:val="004E7B93"/>
    <w:rsid w:val="004E7D8B"/>
    <w:rsid w:val="004F6197"/>
    <w:rsid w:val="00501211"/>
    <w:rsid w:val="0050151A"/>
    <w:rsid w:val="00501B12"/>
    <w:rsid w:val="00502142"/>
    <w:rsid w:val="0051274B"/>
    <w:rsid w:val="00515D48"/>
    <w:rsid w:val="00521EE3"/>
    <w:rsid w:val="005303E8"/>
    <w:rsid w:val="00530AF3"/>
    <w:rsid w:val="00531602"/>
    <w:rsid w:val="005319CA"/>
    <w:rsid w:val="00533464"/>
    <w:rsid w:val="00534BCD"/>
    <w:rsid w:val="00536A9A"/>
    <w:rsid w:val="005416CE"/>
    <w:rsid w:val="00542A6D"/>
    <w:rsid w:val="00542FCA"/>
    <w:rsid w:val="00543E27"/>
    <w:rsid w:val="00545CA4"/>
    <w:rsid w:val="00545F2F"/>
    <w:rsid w:val="00547DAB"/>
    <w:rsid w:val="00551154"/>
    <w:rsid w:val="005532A4"/>
    <w:rsid w:val="00555898"/>
    <w:rsid w:val="00556BDF"/>
    <w:rsid w:val="005649EB"/>
    <w:rsid w:val="0057400E"/>
    <w:rsid w:val="005776F6"/>
    <w:rsid w:val="005805ED"/>
    <w:rsid w:val="005808FE"/>
    <w:rsid w:val="00582A57"/>
    <w:rsid w:val="00586BD3"/>
    <w:rsid w:val="00591E65"/>
    <w:rsid w:val="00593D7C"/>
    <w:rsid w:val="005A1046"/>
    <w:rsid w:val="005A47BD"/>
    <w:rsid w:val="005A53AF"/>
    <w:rsid w:val="005B400C"/>
    <w:rsid w:val="005B405D"/>
    <w:rsid w:val="005B46F3"/>
    <w:rsid w:val="005B4DD3"/>
    <w:rsid w:val="005B7E3A"/>
    <w:rsid w:val="005C5E37"/>
    <w:rsid w:val="005C5E38"/>
    <w:rsid w:val="005C74CB"/>
    <w:rsid w:val="005D0735"/>
    <w:rsid w:val="005D70A8"/>
    <w:rsid w:val="005E353F"/>
    <w:rsid w:val="005E5F2A"/>
    <w:rsid w:val="005E60FD"/>
    <w:rsid w:val="005F75F1"/>
    <w:rsid w:val="006002B3"/>
    <w:rsid w:val="00602537"/>
    <w:rsid w:val="00604C99"/>
    <w:rsid w:val="00606D0B"/>
    <w:rsid w:val="00607753"/>
    <w:rsid w:val="00614576"/>
    <w:rsid w:val="00615837"/>
    <w:rsid w:val="00616952"/>
    <w:rsid w:val="00617454"/>
    <w:rsid w:val="00622780"/>
    <w:rsid w:val="006233A3"/>
    <w:rsid w:val="00624DBA"/>
    <w:rsid w:val="00630B0E"/>
    <w:rsid w:val="006366F0"/>
    <w:rsid w:val="00645153"/>
    <w:rsid w:val="00645A1C"/>
    <w:rsid w:val="0065186D"/>
    <w:rsid w:val="00652164"/>
    <w:rsid w:val="0065252F"/>
    <w:rsid w:val="00652765"/>
    <w:rsid w:val="00652882"/>
    <w:rsid w:val="00654CC0"/>
    <w:rsid w:val="00656159"/>
    <w:rsid w:val="00666D25"/>
    <w:rsid w:val="006744AF"/>
    <w:rsid w:val="0067561D"/>
    <w:rsid w:val="006764C8"/>
    <w:rsid w:val="00677C96"/>
    <w:rsid w:val="00685AB7"/>
    <w:rsid w:val="00691E67"/>
    <w:rsid w:val="00692A3F"/>
    <w:rsid w:val="006958BF"/>
    <w:rsid w:val="00697724"/>
    <w:rsid w:val="00697D1A"/>
    <w:rsid w:val="006A1279"/>
    <w:rsid w:val="006A2374"/>
    <w:rsid w:val="006A3F14"/>
    <w:rsid w:val="006A4A53"/>
    <w:rsid w:val="006A551F"/>
    <w:rsid w:val="006A6FD4"/>
    <w:rsid w:val="006B0A6A"/>
    <w:rsid w:val="006B2346"/>
    <w:rsid w:val="006B6BC1"/>
    <w:rsid w:val="006C483B"/>
    <w:rsid w:val="006C607E"/>
    <w:rsid w:val="006C71E7"/>
    <w:rsid w:val="006D0A99"/>
    <w:rsid w:val="006D10F3"/>
    <w:rsid w:val="006D6095"/>
    <w:rsid w:val="006D7C0E"/>
    <w:rsid w:val="006E2EDD"/>
    <w:rsid w:val="006F01E4"/>
    <w:rsid w:val="006F5BEB"/>
    <w:rsid w:val="0070187B"/>
    <w:rsid w:val="00703C80"/>
    <w:rsid w:val="00706F12"/>
    <w:rsid w:val="007115F7"/>
    <w:rsid w:val="00715BBB"/>
    <w:rsid w:val="00722200"/>
    <w:rsid w:val="00726E8E"/>
    <w:rsid w:val="00727F10"/>
    <w:rsid w:val="0073344B"/>
    <w:rsid w:val="00733ABC"/>
    <w:rsid w:val="00736797"/>
    <w:rsid w:val="00737633"/>
    <w:rsid w:val="00740FCC"/>
    <w:rsid w:val="00753751"/>
    <w:rsid w:val="00754398"/>
    <w:rsid w:val="00755A7C"/>
    <w:rsid w:val="007576A6"/>
    <w:rsid w:val="00760A87"/>
    <w:rsid w:val="007630C0"/>
    <w:rsid w:val="007671C8"/>
    <w:rsid w:val="00767FC6"/>
    <w:rsid w:val="00770647"/>
    <w:rsid w:val="00772AF8"/>
    <w:rsid w:val="00774A63"/>
    <w:rsid w:val="00776B8D"/>
    <w:rsid w:val="00776C0C"/>
    <w:rsid w:val="00776FFC"/>
    <w:rsid w:val="007775A2"/>
    <w:rsid w:val="00780019"/>
    <w:rsid w:val="007800AD"/>
    <w:rsid w:val="00780CBB"/>
    <w:rsid w:val="00781D8D"/>
    <w:rsid w:val="00782FA5"/>
    <w:rsid w:val="00790C75"/>
    <w:rsid w:val="00792C2B"/>
    <w:rsid w:val="00796AE5"/>
    <w:rsid w:val="007976F7"/>
    <w:rsid w:val="007A0149"/>
    <w:rsid w:val="007A0791"/>
    <w:rsid w:val="007A113B"/>
    <w:rsid w:val="007A4E54"/>
    <w:rsid w:val="007A5406"/>
    <w:rsid w:val="007B7801"/>
    <w:rsid w:val="007B7C3D"/>
    <w:rsid w:val="007C0C73"/>
    <w:rsid w:val="007C2545"/>
    <w:rsid w:val="007C7E28"/>
    <w:rsid w:val="007D097A"/>
    <w:rsid w:val="007D0B66"/>
    <w:rsid w:val="007D2B72"/>
    <w:rsid w:val="007D2C4B"/>
    <w:rsid w:val="007D2C86"/>
    <w:rsid w:val="007D6681"/>
    <w:rsid w:val="007E0915"/>
    <w:rsid w:val="007E3012"/>
    <w:rsid w:val="007E457D"/>
    <w:rsid w:val="007E7D1D"/>
    <w:rsid w:val="007F17FD"/>
    <w:rsid w:val="007F7016"/>
    <w:rsid w:val="00803B51"/>
    <w:rsid w:val="0080464D"/>
    <w:rsid w:val="00805C5A"/>
    <w:rsid w:val="00810C82"/>
    <w:rsid w:val="00816DF6"/>
    <w:rsid w:val="00830C54"/>
    <w:rsid w:val="00832B9C"/>
    <w:rsid w:val="00832CB4"/>
    <w:rsid w:val="00833D0D"/>
    <w:rsid w:val="00833D51"/>
    <w:rsid w:val="008342C3"/>
    <w:rsid w:val="00837558"/>
    <w:rsid w:val="008378F3"/>
    <w:rsid w:val="00837BBE"/>
    <w:rsid w:val="00842F68"/>
    <w:rsid w:val="00845014"/>
    <w:rsid w:val="00847EC7"/>
    <w:rsid w:val="008538B4"/>
    <w:rsid w:val="00855155"/>
    <w:rsid w:val="00855BD6"/>
    <w:rsid w:val="0085630D"/>
    <w:rsid w:val="00857F90"/>
    <w:rsid w:val="00862217"/>
    <w:rsid w:val="00866EE9"/>
    <w:rsid w:val="00871DA1"/>
    <w:rsid w:val="00872230"/>
    <w:rsid w:val="00872C17"/>
    <w:rsid w:val="008734A1"/>
    <w:rsid w:val="008750AD"/>
    <w:rsid w:val="0088101A"/>
    <w:rsid w:val="00882DE2"/>
    <w:rsid w:val="008830FE"/>
    <w:rsid w:val="00883737"/>
    <w:rsid w:val="00886E0E"/>
    <w:rsid w:val="00892C58"/>
    <w:rsid w:val="00894516"/>
    <w:rsid w:val="0089565A"/>
    <w:rsid w:val="008A4D0B"/>
    <w:rsid w:val="008A6BB4"/>
    <w:rsid w:val="008B420A"/>
    <w:rsid w:val="008B5C03"/>
    <w:rsid w:val="008B76B0"/>
    <w:rsid w:val="008C41B9"/>
    <w:rsid w:val="008C5158"/>
    <w:rsid w:val="008D0350"/>
    <w:rsid w:val="008D102C"/>
    <w:rsid w:val="008D137A"/>
    <w:rsid w:val="008D34E2"/>
    <w:rsid w:val="008D4CFE"/>
    <w:rsid w:val="008D4FEA"/>
    <w:rsid w:val="008D5BAA"/>
    <w:rsid w:val="008F08C2"/>
    <w:rsid w:val="008F0B5B"/>
    <w:rsid w:val="008F3255"/>
    <w:rsid w:val="00900D40"/>
    <w:rsid w:val="00900F1E"/>
    <w:rsid w:val="00903974"/>
    <w:rsid w:val="009040B6"/>
    <w:rsid w:val="00904754"/>
    <w:rsid w:val="00907438"/>
    <w:rsid w:val="00910DA6"/>
    <w:rsid w:val="009114C0"/>
    <w:rsid w:val="00911AB1"/>
    <w:rsid w:val="00912B3F"/>
    <w:rsid w:val="009137D9"/>
    <w:rsid w:val="00913D66"/>
    <w:rsid w:val="0091550A"/>
    <w:rsid w:val="00923F6A"/>
    <w:rsid w:val="009316D7"/>
    <w:rsid w:val="00934666"/>
    <w:rsid w:val="009360FD"/>
    <w:rsid w:val="0093711F"/>
    <w:rsid w:val="009407F7"/>
    <w:rsid w:val="00943595"/>
    <w:rsid w:val="00944510"/>
    <w:rsid w:val="00947CA1"/>
    <w:rsid w:val="0095151F"/>
    <w:rsid w:val="00952200"/>
    <w:rsid w:val="00953E5C"/>
    <w:rsid w:val="00963F68"/>
    <w:rsid w:val="009642A7"/>
    <w:rsid w:val="00972FCD"/>
    <w:rsid w:val="00977FA2"/>
    <w:rsid w:val="0098289B"/>
    <w:rsid w:val="00992AF1"/>
    <w:rsid w:val="00996085"/>
    <w:rsid w:val="009A02DE"/>
    <w:rsid w:val="009A047E"/>
    <w:rsid w:val="009A0DAB"/>
    <w:rsid w:val="009A579E"/>
    <w:rsid w:val="009A677D"/>
    <w:rsid w:val="009B559C"/>
    <w:rsid w:val="009C1603"/>
    <w:rsid w:val="009C45AA"/>
    <w:rsid w:val="009C5B18"/>
    <w:rsid w:val="009D1D42"/>
    <w:rsid w:val="009D4FBD"/>
    <w:rsid w:val="009D528D"/>
    <w:rsid w:val="009E4323"/>
    <w:rsid w:val="009E4D05"/>
    <w:rsid w:val="009E4EFE"/>
    <w:rsid w:val="009F1886"/>
    <w:rsid w:val="009F37BF"/>
    <w:rsid w:val="009F680B"/>
    <w:rsid w:val="00A03910"/>
    <w:rsid w:val="00A0664B"/>
    <w:rsid w:val="00A13DFD"/>
    <w:rsid w:val="00A15ECC"/>
    <w:rsid w:val="00A20680"/>
    <w:rsid w:val="00A208A4"/>
    <w:rsid w:val="00A220ED"/>
    <w:rsid w:val="00A24179"/>
    <w:rsid w:val="00A24E3A"/>
    <w:rsid w:val="00A31B9F"/>
    <w:rsid w:val="00A33DC5"/>
    <w:rsid w:val="00A34D92"/>
    <w:rsid w:val="00A34FF8"/>
    <w:rsid w:val="00A35357"/>
    <w:rsid w:val="00A35C50"/>
    <w:rsid w:val="00A36527"/>
    <w:rsid w:val="00A41F4C"/>
    <w:rsid w:val="00A4210E"/>
    <w:rsid w:val="00A45E97"/>
    <w:rsid w:val="00A47A24"/>
    <w:rsid w:val="00A513D9"/>
    <w:rsid w:val="00A52799"/>
    <w:rsid w:val="00A5350F"/>
    <w:rsid w:val="00A60A66"/>
    <w:rsid w:val="00A6350B"/>
    <w:rsid w:val="00A65FB1"/>
    <w:rsid w:val="00A671DA"/>
    <w:rsid w:val="00A82428"/>
    <w:rsid w:val="00A8252B"/>
    <w:rsid w:val="00A833F3"/>
    <w:rsid w:val="00A83D84"/>
    <w:rsid w:val="00A83F14"/>
    <w:rsid w:val="00A878AD"/>
    <w:rsid w:val="00A91180"/>
    <w:rsid w:val="00A91309"/>
    <w:rsid w:val="00A9132F"/>
    <w:rsid w:val="00A9488F"/>
    <w:rsid w:val="00AA3E2D"/>
    <w:rsid w:val="00AA4C2B"/>
    <w:rsid w:val="00AA5787"/>
    <w:rsid w:val="00AA66AE"/>
    <w:rsid w:val="00AA6754"/>
    <w:rsid w:val="00AA779C"/>
    <w:rsid w:val="00AB000B"/>
    <w:rsid w:val="00AB1B57"/>
    <w:rsid w:val="00AB3C12"/>
    <w:rsid w:val="00AC4076"/>
    <w:rsid w:val="00AD209A"/>
    <w:rsid w:val="00AD2EC5"/>
    <w:rsid w:val="00AD5641"/>
    <w:rsid w:val="00AD7C15"/>
    <w:rsid w:val="00AD7D31"/>
    <w:rsid w:val="00AD7D69"/>
    <w:rsid w:val="00AE5525"/>
    <w:rsid w:val="00AE6EBC"/>
    <w:rsid w:val="00AF58B4"/>
    <w:rsid w:val="00B00323"/>
    <w:rsid w:val="00B004B1"/>
    <w:rsid w:val="00B00B68"/>
    <w:rsid w:val="00B0166B"/>
    <w:rsid w:val="00B03AFB"/>
    <w:rsid w:val="00B04492"/>
    <w:rsid w:val="00B04BC2"/>
    <w:rsid w:val="00B0582D"/>
    <w:rsid w:val="00B06901"/>
    <w:rsid w:val="00B10098"/>
    <w:rsid w:val="00B1305A"/>
    <w:rsid w:val="00B14F95"/>
    <w:rsid w:val="00B1640E"/>
    <w:rsid w:val="00B16999"/>
    <w:rsid w:val="00B20F35"/>
    <w:rsid w:val="00B23072"/>
    <w:rsid w:val="00B25694"/>
    <w:rsid w:val="00B25FFA"/>
    <w:rsid w:val="00B30AF5"/>
    <w:rsid w:val="00B34E81"/>
    <w:rsid w:val="00B3607D"/>
    <w:rsid w:val="00B37BAF"/>
    <w:rsid w:val="00B423AC"/>
    <w:rsid w:val="00B44644"/>
    <w:rsid w:val="00B45A15"/>
    <w:rsid w:val="00B46D8C"/>
    <w:rsid w:val="00B50C97"/>
    <w:rsid w:val="00B517FA"/>
    <w:rsid w:val="00B5675D"/>
    <w:rsid w:val="00B655FE"/>
    <w:rsid w:val="00B65A99"/>
    <w:rsid w:val="00B6624D"/>
    <w:rsid w:val="00B66D52"/>
    <w:rsid w:val="00B67486"/>
    <w:rsid w:val="00B70E75"/>
    <w:rsid w:val="00B72F1D"/>
    <w:rsid w:val="00B72FD0"/>
    <w:rsid w:val="00B74B85"/>
    <w:rsid w:val="00B800ED"/>
    <w:rsid w:val="00B8415D"/>
    <w:rsid w:val="00B845F9"/>
    <w:rsid w:val="00B90D44"/>
    <w:rsid w:val="00B92713"/>
    <w:rsid w:val="00B93F48"/>
    <w:rsid w:val="00B94810"/>
    <w:rsid w:val="00B97DB5"/>
    <w:rsid w:val="00BA22AB"/>
    <w:rsid w:val="00BA4F23"/>
    <w:rsid w:val="00BA65B4"/>
    <w:rsid w:val="00BC031E"/>
    <w:rsid w:val="00BC1235"/>
    <w:rsid w:val="00BC3AC7"/>
    <w:rsid w:val="00BC7E14"/>
    <w:rsid w:val="00BD280B"/>
    <w:rsid w:val="00BD52AA"/>
    <w:rsid w:val="00BD5831"/>
    <w:rsid w:val="00BD630F"/>
    <w:rsid w:val="00BE0D27"/>
    <w:rsid w:val="00BE639B"/>
    <w:rsid w:val="00BF00B5"/>
    <w:rsid w:val="00BF68B9"/>
    <w:rsid w:val="00BF6D5C"/>
    <w:rsid w:val="00BF7826"/>
    <w:rsid w:val="00C057FE"/>
    <w:rsid w:val="00C10A08"/>
    <w:rsid w:val="00C124D8"/>
    <w:rsid w:val="00C13AAD"/>
    <w:rsid w:val="00C14629"/>
    <w:rsid w:val="00C154C9"/>
    <w:rsid w:val="00C17442"/>
    <w:rsid w:val="00C20043"/>
    <w:rsid w:val="00C20C31"/>
    <w:rsid w:val="00C239F0"/>
    <w:rsid w:val="00C3397D"/>
    <w:rsid w:val="00C36610"/>
    <w:rsid w:val="00C372DD"/>
    <w:rsid w:val="00C4123E"/>
    <w:rsid w:val="00C45BAD"/>
    <w:rsid w:val="00C47DC1"/>
    <w:rsid w:val="00C505BC"/>
    <w:rsid w:val="00C66885"/>
    <w:rsid w:val="00C71D20"/>
    <w:rsid w:val="00C775F2"/>
    <w:rsid w:val="00C77B4B"/>
    <w:rsid w:val="00C82B9A"/>
    <w:rsid w:val="00C847E4"/>
    <w:rsid w:val="00C86E27"/>
    <w:rsid w:val="00C9132F"/>
    <w:rsid w:val="00C916CC"/>
    <w:rsid w:val="00C92215"/>
    <w:rsid w:val="00C92CE7"/>
    <w:rsid w:val="00C96648"/>
    <w:rsid w:val="00C97439"/>
    <w:rsid w:val="00C978DD"/>
    <w:rsid w:val="00CA0743"/>
    <w:rsid w:val="00CA1AD2"/>
    <w:rsid w:val="00CA4B30"/>
    <w:rsid w:val="00CA4E23"/>
    <w:rsid w:val="00CA5AB5"/>
    <w:rsid w:val="00CA6641"/>
    <w:rsid w:val="00CB2A9C"/>
    <w:rsid w:val="00CB4BC3"/>
    <w:rsid w:val="00CB63BD"/>
    <w:rsid w:val="00CB730B"/>
    <w:rsid w:val="00CC4CFF"/>
    <w:rsid w:val="00CD047C"/>
    <w:rsid w:val="00CD3062"/>
    <w:rsid w:val="00CD3C5B"/>
    <w:rsid w:val="00CD440C"/>
    <w:rsid w:val="00CD5713"/>
    <w:rsid w:val="00CD7025"/>
    <w:rsid w:val="00CF22C4"/>
    <w:rsid w:val="00D00C56"/>
    <w:rsid w:val="00D03A21"/>
    <w:rsid w:val="00D05A05"/>
    <w:rsid w:val="00D05F11"/>
    <w:rsid w:val="00D06808"/>
    <w:rsid w:val="00D10ABA"/>
    <w:rsid w:val="00D127EA"/>
    <w:rsid w:val="00D12960"/>
    <w:rsid w:val="00D13FE9"/>
    <w:rsid w:val="00D17AA5"/>
    <w:rsid w:val="00D20026"/>
    <w:rsid w:val="00D27E24"/>
    <w:rsid w:val="00D40807"/>
    <w:rsid w:val="00D41BBD"/>
    <w:rsid w:val="00D43A1B"/>
    <w:rsid w:val="00D506A7"/>
    <w:rsid w:val="00D50EA4"/>
    <w:rsid w:val="00D5164D"/>
    <w:rsid w:val="00D522A4"/>
    <w:rsid w:val="00D55EBE"/>
    <w:rsid w:val="00D60F40"/>
    <w:rsid w:val="00D61074"/>
    <w:rsid w:val="00D61BBB"/>
    <w:rsid w:val="00D740AE"/>
    <w:rsid w:val="00D74193"/>
    <w:rsid w:val="00D74ACD"/>
    <w:rsid w:val="00D75647"/>
    <w:rsid w:val="00D80C93"/>
    <w:rsid w:val="00D83069"/>
    <w:rsid w:val="00D83DB7"/>
    <w:rsid w:val="00D911F1"/>
    <w:rsid w:val="00D96AC1"/>
    <w:rsid w:val="00DA44F6"/>
    <w:rsid w:val="00DA5642"/>
    <w:rsid w:val="00DA64CA"/>
    <w:rsid w:val="00DA7040"/>
    <w:rsid w:val="00DB3C69"/>
    <w:rsid w:val="00DB4227"/>
    <w:rsid w:val="00DB67D7"/>
    <w:rsid w:val="00DB6BD6"/>
    <w:rsid w:val="00DC45AD"/>
    <w:rsid w:val="00DC4C3F"/>
    <w:rsid w:val="00DC6EDF"/>
    <w:rsid w:val="00DD18F0"/>
    <w:rsid w:val="00DD5300"/>
    <w:rsid w:val="00DD5938"/>
    <w:rsid w:val="00DE2D41"/>
    <w:rsid w:val="00DE7093"/>
    <w:rsid w:val="00DF1115"/>
    <w:rsid w:val="00DF3FFE"/>
    <w:rsid w:val="00DF445E"/>
    <w:rsid w:val="00DF4C35"/>
    <w:rsid w:val="00DF7ABF"/>
    <w:rsid w:val="00E019DA"/>
    <w:rsid w:val="00E11852"/>
    <w:rsid w:val="00E15FC7"/>
    <w:rsid w:val="00E1736F"/>
    <w:rsid w:val="00E205D9"/>
    <w:rsid w:val="00E25650"/>
    <w:rsid w:val="00E32C9D"/>
    <w:rsid w:val="00E37F3B"/>
    <w:rsid w:val="00E40294"/>
    <w:rsid w:val="00E403E5"/>
    <w:rsid w:val="00E419AB"/>
    <w:rsid w:val="00E41CB3"/>
    <w:rsid w:val="00E475C5"/>
    <w:rsid w:val="00E54C08"/>
    <w:rsid w:val="00E55F9E"/>
    <w:rsid w:val="00E62A64"/>
    <w:rsid w:val="00E6547E"/>
    <w:rsid w:val="00E73D41"/>
    <w:rsid w:val="00E744A3"/>
    <w:rsid w:val="00E746C9"/>
    <w:rsid w:val="00E74B1C"/>
    <w:rsid w:val="00E7729E"/>
    <w:rsid w:val="00E823E2"/>
    <w:rsid w:val="00E83047"/>
    <w:rsid w:val="00E8430C"/>
    <w:rsid w:val="00E84477"/>
    <w:rsid w:val="00E85D2F"/>
    <w:rsid w:val="00E90539"/>
    <w:rsid w:val="00E913DF"/>
    <w:rsid w:val="00E96168"/>
    <w:rsid w:val="00EA1090"/>
    <w:rsid w:val="00EA14B7"/>
    <w:rsid w:val="00EA1AB2"/>
    <w:rsid w:val="00EA3D6E"/>
    <w:rsid w:val="00EA441A"/>
    <w:rsid w:val="00EA5131"/>
    <w:rsid w:val="00EA77F4"/>
    <w:rsid w:val="00EC24F3"/>
    <w:rsid w:val="00EC46CA"/>
    <w:rsid w:val="00ED1914"/>
    <w:rsid w:val="00ED442B"/>
    <w:rsid w:val="00EE01F5"/>
    <w:rsid w:val="00EE1363"/>
    <w:rsid w:val="00EE4669"/>
    <w:rsid w:val="00EE60A5"/>
    <w:rsid w:val="00EE66AF"/>
    <w:rsid w:val="00EE6AE1"/>
    <w:rsid w:val="00EF3B6A"/>
    <w:rsid w:val="00EF4BCD"/>
    <w:rsid w:val="00EF7657"/>
    <w:rsid w:val="00F03E18"/>
    <w:rsid w:val="00F067EB"/>
    <w:rsid w:val="00F10998"/>
    <w:rsid w:val="00F10A0C"/>
    <w:rsid w:val="00F10EC5"/>
    <w:rsid w:val="00F14CF5"/>
    <w:rsid w:val="00F155F1"/>
    <w:rsid w:val="00F16401"/>
    <w:rsid w:val="00F215D3"/>
    <w:rsid w:val="00F228A4"/>
    <w:rsid w:val="00F41885"/>
    <w:rsid w:val="00F4205D"/>
    <w:rsid w:val="00F44030"/>
    <w:rsid w:val="00F45C15"/>
    <w:rsid w:val="00F47FB0"/>
    <w:rsid w:val="00F60C2E"/>
    <w:rsid w:val="00F6471B"/>
    <w:rsid w:val="00F66160"/>
    <w:rsid w:val="00F67CA2"/>
    <w:rsid w:val="00F7070B"/>
    <w:rsid w:val="00F71125"/>
    <w:rsid w:val="00F72A05"/>
    <w:rsid w:val="00F73ED7"/>
    <w:rsid w:val="00F805A3"/>
    <w:rsid w:val="00F8125D"/>
    <w:rsid w:val="00F825A4"/>
    <w:rsid w:val="00F97B70"/>
    <w:rsid w:val="00FA08D5"/>
    <w:rsid w:val="00FA27B1"/>
    <w:rsid w:val="00FA35BC"/>
    <w:rsid w:val="00FB17C8"/>
    <w:rsid w:val="00FB2D2C"/>
    <w:rsid w:val="00FB3D98"/>
    <w:rsid w:val="00FB4169"/>
    <w:rsid w:val="00FB706B"/>
    <w:rsid w:val="00FC1B81"/>
    <w:rsid w:val="00FD149A"/>
    <w:rsid w:val="00FD173A"/>
    <w:rsid w:val="00FE15CC"/>
    <w:rsid w:val="00FE2896"/>
    <w:rsid w:val="00FE7087"/>
    <w:rsid w:val="00FE7E1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docId w15:val="{FF4A571E-AE8D-4B79-8912-AB2E64F9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A57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810C82"/>
    <w:pPr>
      <w:keepNext/>
      <w:tabs>
        <w:tab w:val="num" w:pos="0"/>
      </w:tabs>
      <w:bidi/>
      <w:outlineLvl w:val="0"/>
    </w:pPr>
    <w:rPr>
      <w:rFonts w:cs="David"/>
      <w:sz w:val="20"/>
      <w:lang w:eastAsia="en-US"/>
    </w:rPr>
  </w:style>
  <w:style w:type="paragraph" w:styleId="Heading2">
    <w:name w:val="heading 2"/>
    <w:basedOn w:val="Normal"/>
    <w:next w:val="Normal"/>
    <w:qFormat/>
    <w:rsid w:val="00810C82"/>
    <w:pPr>
      <w:keepNext/>
      <w:tabs>
        <w:tab w:val="num" w:pos="0"/>
      </w:tabs>
      <w:bidi/>
      <w:outlineLvl w:val="1"/>
    </w:pPr>
    <w:rPr>
      <w:rFonts w:cs="David"/>
      <w:b/>
      <w:bCs/>
      <w:sz w:val="20"/>
      <w:szCs w:val="28"/>
      <w:lang w:eastAsia="en-US"/>
    </w:rPr>
  </w:style>
  <w:style w:type="paragraph" w:styleId="Heading3">
    <w:name w:val="heading 3"/>
    <w:basedOn w:val="Normal"/>
    <w:next w:val="Normal"/>
    <w:qFormat/>
    <w:rsid w:val="00810C82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10C82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10C82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10C82"/>
    <w:pPr>
      <w:tabs>
        <w:tab w:val="num" w:pos="0"/>
      </w:tabs>
      <w:spacing w:before="240" w:after="60"/>
      <w:ind w:left="1296" w:hanging="1296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810C82"/>
    <w:rPr>
      <w:rFonts w:ascii="Symbol" w:hAnsi="Symbol" w:cs="OpenSymbol"/>
    </w:rPr>
  </w:style>
  <w:style w:type="character" w:customStyle="1" w:styleId="WW8Num3z0">
    <w:name w:val="WW8Num3z0"/>
    <w:rsid w:val="00810C82"/>
    <w:rPr>
      <w:rFonts w:ascii="Symbol" w:hAnsi="Symbol" w:cs="OpenSymbol"/>
    </w:rPr>
  </w:style>
  <w:style w:type="character" w:customStyle="1" w:styleId="WW8Num4z0">
    <w:name w:val="WW8Num4z0"/>
    <w:rsid w:val="00810C82"/>
    <w:rPr>
      <w:rFonts w:ascii="Symbol" w:hAnsi="Symbol" w:cs="OpenSymbol"/>
    </w:rPr>
  </w:style>
  <w:style w:type="character" w:customStyle="1" w:styleId="Absatz-Standardschriftart">
    <w:name w:val="Absatz-Standardschriftart"/>
    <w:rsid w:val="00810C82"/>
  </w:style>
  <w:style w:type="character" w:customStyle="1" w:styleId="WW-Absatz-Standardschriftart">
    <w:name w:val="WW-Absatz-Standardschriftart"/>
    <w:rsid w:val="00810C82"/>
  </w:style>
  <w:style w:type="character" w:customStyle="1" w:styleId="WW-Absatz-Standardschriftart1">
    <w:name w:val="WW-Absatz-Standardschriftart1"/>
    <w:rsid w:val="00810C82"/>
  </w:style>
  <w:style w:type="character" w:customStyle="1" w:styleId="WW-Absatz-Standardschriftart11">
    <w:name w:val="WW-Absatz-Standardschriftart11"/>
    <w:rsid w:val="00810C82"/>
  </w:style>
  <w:style w:type="character" w:customStyle="1" w:styleId="WW-Absatz-Standardschriftart111">
    <w:name w:val="WW-Absatz-Standardschriftart111"/>
    <w:rsid w:val="00810C82"/>
  </w:style>
  <w:style w:type="character" w:customStyle="1" w:styleId="WW-Absatz-Standardschriftart1111">
    <w:name w:val="WW-Absatz-Standardschriftart1111"/>
    <w:rsid w:val="00810C82"/>
  </w:style>
  <w:style w:type="character" w:customStyle="1" w:styleId="WW-Absatz-Standardschriftart11111">
    <w:name w:val="WW-Absatz-Standardschriftart11111"/>
    <w:rsid w:val="00810C82"/>
  </w:style>
  <w:style w:type="character" w:customStyle="1" w:styleId="WW-Absatz-Standardschriftart111111">
    <w:name w:val="WW-Absatz-Standardschriftart111111"/>
    <w:rsid w:val="00810C82"/>
  </w:style>
  <w:style w:type="character" w:customStyle="1" w:styleId="WW-Absatz-Standardschriftart1111111">
    <w:name w:val="WW-Absatz-Standardschriftart1111111"/>
    <w:rsid w:val="00810C82"/>
  </w:style>
  <w:style w:type="character" w:customStyle="1" w:styleId="WW-Absatz-Standardschriftart11111111">
    <w:name w:val="WW-Absatz-Standardschriftart11111111"/>
    <w:rsid w:val="00810C82"/>
  </w:style>
  <w:style w:type="character" w:customStyle="1" w:styleId="WW-Absatz-Standardschriftart111111111">
    <w:name w:val="WW-Absatz-Standardschriftart111111111"/>
    <w:rsid w:val="00810C82"/>
  </w:style>
  <w:style w:type="character" w:customStyle="1" w:styleId="WW-Absatz-Standardschriftart1111111111">
    <w:name w:val="WW-Absatz-Standardschriftart1111111111"/>
    <w:rsid w:val="00810C82"/>
  </w:style>
  <w:style w:type="character" w:customStyle="1" w:styleId="WW-Absatz-Standardschriftart11111111111">
    <w:name w:val="WW-Absatz-Standardschriftart11111111111"/>
    <w:rsid w:val="00810C82"/>
  </w:style>
  <w:style w:type="character" w:customStyle="1" w:styleId="WW-Absatz-Standardschriftart111111111111">
    <w:name w:val="WW-Absatz-Standardschriftart111111111111"/>
    <w:rsid w:val="00810C82"/>
  </w:style>
  <w:style w:type="character" w:customStyle="1" w:styleId="WW-Absatz-Standardschriftart1111111111111">
    <w:name w:val="WW-Absatz-Standardschriftart1111111111111"/>
    <w:rsid w:val="00810C82"/>
  </w:style>
  <w:style w:type="character" w:customStyle="1" w:styleId="WW-Absatz-Standardschriftart11111111111111">
    <w:name w:val="WW-Absatz-Standardschriftart11111111111111"/>
    <w:rsid w:val="00810C82"/>
  </w:style>
  <w:style w:type="character" w:customStyle="1" w:styleId="WW-Absatz-Standardschriftart111111111111111">
    <w:name w:val="WW-Absatz-Standardschriftart111111111111111"/>
    <w:rsid w:val="00810C82"/>
  </w:style>
  <w:style w:type="character" w:customStyle="1" w:styleId="WW-Absatz-Standardschriftart1111111111111111">
    <w:name w:val="WW-Absatz-Standardschriftart1111111111111111"/>
    <w:rsid w:val="00810C82"/>
  </w:style>
  <w:style w:type="character" w:customStyle="1" w:styleId="WW-Absatz-Standardschriftart11111111111111111">
    <w:name w:val="WW-Absatz-Standardschriftart11111111111111111"/>
    <w:rsid w:val="00810C82"/>
  </w:style>
  <w:style w:type="character" w:customStyle="1" w:styleId="WW-Absatz-Standardschriftart111111111111111111">
    <w:name w:val="WW-Absatz-Standardschriftart111111111111111111"/>
    <w:rsid w:val="00810C82"/>
  </w:style>
  <w:style w:type="character" w:customStyle="1" w:styleId="WW8Num1z0">
    <w:name w:val="WW8Num1z0"/>
    <w:rsid w:val="00810C82"/>
    <w:rPr>
      <w:rFonts w:ascii="Symbol" w:hAnsi="Symbol" w:cs="OpenSymbol"/>
    </w:rPr>
  </w:style>
  <w:style w:type="character" w:customStyle="1" w:styleId="WW8Num1z1">
    <w:name w:val="WW8Num1z1"/>
    <w:rsid w:val="00810C82"/>
    <w:rPr>
      <w:rFonts w:ascii="OpenSymbol" w:hAnsi="OpenSymbol" w:cs="OpenSymbol"/>
    </w:rPr>
  </w:style>
  <w:style w:type="character" w:customStyle="1" w:styleId="WW8Num2z1">
    <w:name w:val="WW8Num2z1"/>
    <w:rsid w:val="00810C82"/>
    <w:rPr>
      <w:rFonts w:ascii="OpenSymbol" w:hAnsi="OpenSymbol" w:cs="OpenSymbol"/>
    </w:rPr>
  </w:style>
  <w:style w:type="character" w:customStyle="1" w:styleId="WW8Num3z1">
    <w:name w:val="WW8Num3z1"/>
    <w:rsid w:val="00810C82"/>
    <w:rPr>
      <w:rFonts w:ascii="OpenSymbol" w:hAnsi="OpenSymbol" w:cs="OpenSymbol"/>
    </w:rPr>
  </w:style>
  <w:style w:type="character" w:customStyle="1" w:styleId="WW8Num4z1">
    <w:name w:val="WW8Num4z1"/>
    <w:rsid w:val="00810C82"/>
    <w:rPr>
      <w:rFonts w:ascii="OpenSymbol" w:hAnsi="OpenSymbol" w:cs="OpenSymbol"/>
    </w:rPr>
  </w:style>
  <w:style w:type="character" w:customStyle="1" w:styleId="WW8Num5z0">
    <w:name w:val="WW8Num5z0"/>
    <w:rsid w:val="00810C82"/>
    <w:rPr>
      <w:rFonts w:ascii="Symbol" w:hAnsi="Symbol" w:cs="OpenSymbol"/>
    </w:rPr>
  </w:style>
  <w:style w:type="character" w:customStyle="1" w:styleId="WW8Num5z1">
    <w:name w:val="WW8Num5z1"/>
    <w:rsid w:val="00810C82"/>
    <w:rPr>
      <w:rFonts w:ascii="OpenSymbol" w:hAnsi="OpenSymbol" w:cs="OpenSymbol"/>
    </w:rPr>
  </w:style>
  <w:style w:type="character" w:customStyle="1" w:styleId="WW8Num6z0">
    <w:name w:val="WW8Num6z0"/>
    <w:rsid w:val="00810C82"/>
    <w:rPr>
      <w:rFonts w:ascii="Wingdings" w:hAnsi="Wingdings" w:cs="Wingdings"/>
    </w:rPr>
  </w:style>
  <w:style w:type="character" w:customStyle="1" w:styleId="WW8Num7z0">
    <w:name w:val="WW8Num7z0"/>
    <w:rsid w:val="00810C82"/>
    <w:rPr>
      <w:rFonts w:ascii="Symbol" w:hAnsi="Symbol" w:cs="Symbol"/>
    </w:rPr>
  </w:style>
  <w:style w:type="character" w:customStyle="1" w:styleId="WW8Num7z1">
    <w:name w:val="WW8Num7z1"/>
    <w:rsid w:val="00810C82"/>
    <w:rPr>
      <w:rFonts w:ascii="Courier New" w:hAnsi="Courier New" w:cs="Courier New"/>
    </w:rPr>
  </w:style>
  <w:style w:type="character" w:customStyle="1" w:styleId="WW8Num7z2">
    <w:name w:val="WW8Num7z2"/>
    <w:rsid w:val="00810C82"/>
    <w:rPr>
      <w:rFonts w:ascii="Wingdings" w:hAnsi="Wingdings" w:cs="Wingdings"/>
    </w:rPr>
  </w:style>
  <w:style w:type="character" w:customStyle="1" w:styleId="WW8Num8z0">
    <w:name w:val="WW8Num8z0"/>
    <w:rsid w:val="00810C82"/>
    <w:rPr>
      <w:rFonts w:ascii="Wingdings" w:hAnsi="Wingdings" w:cs="David"/>
    </w:rPr>
  </w:style>
  <w:style w:type="character" w:customStyle="1" w:styleId="WW8Num9z0">
    <w:name w:val="WW8Num9z0"/>
    <w:rsid w:val="00810C82"/>
    <w:rPr>
      <w:rFonts w:ascii="Courier New" w:hAnsi="Courier New" w:cs="Times New Roman"/>
    </w:rPr>
  </w:style>
  <w:style w:type="character" w:customStyle="1" w:styleId="WW8Num9z1">
    <w:name w:val="WW8Num9z1"/>
    <w:rsid w:val="00810C82"/>
    <w:rPr>
      <w:rFonts w:ascii="Courier New" w:hAnsi="Courier New" w:cs="Courier New"/>
    </w:rPr>
  </w:style>
  <w:style w:type="character" w:customStyle="1" w:styleId="WW8Num9z2">
    <w:name w:val="WW8Num9z2"/>
    <w:rsid w:val="00810C82"/>
    <w:rPr>
      <w:rFonts w:ascii="Wingdings" w:hAnsi="Wingdings" w:cs="Wingdings"/>
    </w:rPr>
  </w:style>
  <w:style w:type="character" w:customStyle="1" w:styleId="WW8Num9z3">
    <w:name w:val="WW8Num9z3"/>
    <w:rsid w:val="00810C82"/>
    <w:rPr>
      <w:rFonts w:ascii="Symbol" w:hAnsi="Symbol" w:cs="Symbol"/>
    </w:rPr>
  </w:style>
  <w:style w:type="character" w:customStyle="1" w:styleId="WW8Num10z0">
    <w:name w:val="WW8Num10z0"/>
    <w:rsid w:val="00810C82"/>
    <w:rPr>
      <w:rFonts w:ascii="Wingdings" w:hAnsi="Wingdings" w:cs="Wingdings"/>
    </w:rPr>
  </w:style>
  <w:style w:type="character" w:customStyle="1" w:styleId="WW8Num10z3">
    <w:name w:val="WW8Num10z3"/>
    <w:rsid w:val="00810C82"/>
    <w:rPr>
      <w:rFonts w:ascii="Symbol" w:hAnsi="Symbol" w:cs="Symbol"/>
    </w:rPr>
  </w:style>
  <w:style w:type="character" w:customStyle="1" w:styleId="WW8Num10z4">
    <w:name w:val="WW8Num10z4"/>
    <w:rsid w:val="00810C82"/>
    <w:rPr>
      <w:rFonts w:ascii="Courier New" w:hAnsi="Courier New" w:cs="Courier New"/>
    </w:rPr>
  </w:style>
  <w:style w:type="character" w:customStyle="1" w:styleId="WW8Num11z0">
    <w:name w:val="WW8Num11z0"/>
    <w:rsid w:val="00810C82"/>
    <w:rPr>
      <w:rFonts w:ascii="Symbol" w:hAnsi="Symbol" w:cs="Symbol"/>
      <w:color w:val="auto"/>
    </w:rPr>
  </w:style>
  <w:style w:type="character" w:customStyle="1" w:styleId="WW8Num11z1">
    <w:name w:val="WW8Num11z1"/>
    <w:rsid w:val="00810C82"/>
    <w:rPr>
      <w:rFonts w:ascii="Courier New" w:hAnsi="Courier New" w:cs="Courier New"/>
    </w:rPr>
  </w:style>
  <w:style w:type="character" w:customStyle="1" w:styleId="WW8Num11z2">
    <w:name w:val="WW8Num11z2"/>
    <w:rsid w:val="00810C82"/>
    <w:rPr>
      <w:rFonts w:ascii="Wingdings" w:hAnsi="Wingdings" w:cs="Wingdings"/>
    </w:rPr>
  </w:style>
  <w:style w:type="character" w:customStyle="1" w:styleId="WW8Num11z3">
    <w:name w:val="WW8Num11z3"/>
    <w:rsid w:val="00810C82"/>
    <w:rPr>
      <w:rFonts w:ascii="Symbol" w:hAnsi="Symbol" w:cs="Symbol"/>
    </w:rPr>
  </w:style>
  <w:style w:type="character" w:customStyle="1" w:styleId="WW8Num12z0">
    <w:name w:val="WW8Num12z0"/>
    <w:rsid w:val="00810C82"/>
    <w:rPr>
      <w:rFonts w:ascii="Wingdings" w:hAnsi="Wingdings" w:cs="Wingdings"/>
    </w:rPr>
  </w:style>
  <w:style w:type="character" w:customStyle="1" w:styleId="WW8Num12z1">
    <w:name w:val="WW8Num12z1"/>
    <w:rsid w:val="00810C82"/>
    <w:rPr>
      <w:rFonts w:ascii="Courier New" w:hAnsi="Courier New" w:cs="Courier New"/>
    </w:rPr>
  </w:style>
  <w:style w:type="character" w:customStyle="1" w:styleId="WW8Num12z3">
    <w:name w:val="WW8Num12z3"/>
    <w:rsid w:val="00810C82"/>
    <w:rPr>
      <w:rFonts w:ascii="Symbol" w:hAnsi="Symbol" w:cs="Symbol"/>
    </w:rPr>
  </w:style>
  <w:style w:type="character" w:customStyle="1" w:styleId="WW8Num13z0">
    <w:name w:val="WW8Num13z0"/>
    <w:rsid w:val="00810C82"/>
    <w:rPr>
      <w:rFonts w:ascii="Wingdings" w:hAnsi="Wingdings" w:cs="Wingdings"/>
    </w:rPr>
  </w:style>
  <w:style w:type="character" w:customStyle="1" w:styleId="WW8Num13z1">
    <w:name w:val="WW8Num13z1"/>
    <w:rsid w:val="00810C82"/>
    <w:rPr>
      <w:rFonts w:ascii="Courier New" w:hAnsi="Courier New" w:cs="Courier New"/>
    </w:rPr>
  </w:style>
  <w:style w:type="character" w:customStyle="1" w:styleId="WW8Num14z0">
    <w:name w:val="WW8Num14z0"/>
    <w:rsid w:val="00810C82"/>
    <w:rPr>
      <w:rFonts w:ascii="Wingdings" w:hAnsi="Wingdings" w:cs="Wingdings"/>
    </w:rPr>
  </w:style>
  <w:style w:type="character" w:customStyle="1" w:styleId="WW8Num15z0">
    <w:name w:val="WW8Num15z0"/>
    <w:rsid w:val="00810C82"/>
    <w:rPr>
      <w:rFonts w:ascii="Wingdings" w:hAnsi="Wingdings" w:cs="Wingdings"/>
    </w:rPr>
  </w:style>
  <w:style w:type="character" w:customStyle="1" w:styleId="WW8Num16z0">
    <w:name w:val="WW8Num16z0"/>
    <w:rsid w:val="00810C82"/>
    <w:rPr>
      <w:rFonts w:ascii="Courier New" w:hAnsi="Courier New" w:cs="Times New Roman"/>
    </w:rPr>
  </w:style>
  <w:style w:type="character" w:customStyle="1" w:styleId="WW8Num16z1">
    <w:name w:val="WW8Num16z1"/>
    <w:rsid w:val="00810C82"/>
    <w:rPr>
      <w:rFonts w:ascii="Courier New" w:hAnsi="Courier New" w:cs="Courier New"/>
    </w:rPr>
  </w:style>
  <w:style w:type="character" w:customStyle="1" w:styleId="WW8Num16z2">
    <w:name w:val="WW8Num16z2"/>
    <w:rsid w:val="00810C82"/>
    <w:rPr>
      <w:rFonts w:ascii="Wingdings" w:hAnsi="Wingdings" w:cs="Wingdings"/>
    </w:rPr>
  </w:style>
  <w:style w:type="character" w:customStyle="1" w:styleId="WW8Num16z3">
    <w:name w:val="WW8Num16z3"/>
    <w:rsid w:val="00810C82"/>
    <w:rPr>
      <w:rFonts w:ascii="Symbol" w:hAnsi="Symbol" w:cs="Symbol"/>
    </w:rPr>
  </w:style>
  <w:style w:type="character" w:customStyle="1" w:styleId="WW8Num17z0">
    <w:name w:val="WW8Num17z0"/>
    <w:rsid w:val="00810C82"/>
    <w:rPr>
      <w:rFonts w:ascii="Courier New" w:hAnsi="Courier New" w:cs="Times New Roman"/>
    </w:rPr>
  </w:style>
  <w:style w:type="character" w:customStyle="1" w:styleId="WW8Num17z1">
    <w:name w:val="WW8Num17z1"/>
    <w:rsid w:val="00810C82"/>
    <w:rPr>
      <w:rFonts w:ascii="Courier New" w:hAnsi="Courier New" w:cs="Courier New"/>
    </w:rPr>
  </w:style>
  <w:style w:type="character" w:customStyle="1" w:styleId="WW8Num17z2">
    <w:name w:val="WW8Num17z2"/>
    <w:rsid w:val="00810C82"/>
    <w:rPr>
      <w:rFonts w:ascii="Wingdings" w:hAnsi="Wingdings" w:cs="Wingdings"/>
    </w:rPr>
  </w:style>
  <w:style w:type="character" w:customStyle="1" w:styleId="WW8Num17z3">
    <w:name w:val="WW8Num17z3"/>
    <w:rsid w:val="00810C82"/>
    <w:rPr>
      <w:rFonts w:ascii="Symbol" w:hAnsi="Symbol" w:cs="Symbol"/>
    </w:rPr>
  </w:style>
  <w:style w:type="character" w:customStyle="1" w:styleId="WW8Num18z0">
    <w:name w:val="WW8Num18z0"/>
    <w:rsid w:val="00810C82"/>
    <w:rPr>
      <w:rFonts w:ascii="Symbol" w:hAnsi="Symbol" w:cs="Symbol"/>
    </w:rPr>
  </w:style>
  <w:style w:type="character" w:customStyle="1" w:styleId="WW8Num18z1">
    <w:name w:val="WW8Num18z1"/>
    <w:rsid w:val="00810C82"/>
    <w:rPr>
      <w:rFonts w:ascii="Courier New" w:hAnsi="Courier New" w:cs="Courier New"/>
    </w:rPr>
  </w:style>
  <w:style w:type="character" w:customStyle="1" w:styleId="WW8Num18z2">
    <w:name w:val="WW8Num18z2"/>
    <w:rsid w:val="00810C82"/>
    <w:rPr>
      <w:rFonts w:ascii="Wingdings" w:hAnsi="Wingdings" w:cs="Wingdings"/>
    </w:rPr>
  </w:style>
  <w:style w:type="character" w:customStyle="1" w:styleId="WW8Num19z0">
    <w:name w:val="WW8Num19z0"/>
    <w:rsid w:val="00810C82"/>
    <w:rPr>
      <w:rFonts w:ascii="Wingdings" w:hAnsi="Wingdings" w:cs="Wingdings"/>
    </w:rPr>
  </w:style>
  <w:style w:type="character" w:customStyle="1" w:styleId="WW8Num20z0">
    <w:name w:val="WW8Num20z0"/>
    <w:rsid w:val="00810C82"/>
    <w:rPr>
      <w:rFonts w:ascii="Wingdings" w:hAnsi="Wingdings" w:cs="Wingdings"/>
    </w:rPr>
  </w:style>
  <w:style w:type="character" w:customStyle="1" w:styleId="WW8Num20z1">
    <w:name w:val="WW8Num20z1"/>
    <w:rsid w:val="00810C82"/>
    <w:rPr>
      <w:rFonts w:ascii="Courier New" w:hAnsi="Courier New" w:cs="Courier New"/>
    </w:rPr>
  </w:style>
  <w:style w:type="character" w:customStyle="1" w:styleId="WW8Num20z3">
    <w:name w:val="WW8Num20z3"/>
    <w:rsid w:val="00810C82"/>
    <w:rPr>
      <w:rFonts w:ascii="Symbol" w:hAnsi="Symbol" w:cs="Symbol"/>
    </w:rPr>
  </w:style>
  <w:style w:type="character" w:customStyle="1" w:styleId="WW8Num21z0">
    <w:name w:val="WW8Num21z0"/>
    <w:rsid w:val="00810C82"/>
    <w:rPr>
      <w:rFonts w:ascii="Symbol" w:hAnsi="Symbol" w:cs="Symbol"/>
    </w:rPr>
  </w:style>
  <w:style w:type="character" w:customStyle="1" w:styleId="WW8Num21z1">
    <w:name w:val="WW8Num21z1"/>
    <w:rsid w:val="00810C82"/>
    <w:rPr>
      <w:rFonts w:ascii="Courier New" w:hAnsi="Courier New" w:cs="Courier New"/>
    </w:rPr>
  </w:style>
  <w:style w:type="character" w:customStyle="1" w:styleId="WW8Num21z2">
    <w:name w:val="WW8Num21z2"/>
    <w:rsid w:val="00810C82"/>
    <w:rPr>
      <w:rFonts w:ascii="Wingdings" w:hAnsi="Wingdings" w:cs="Wingdings"/>
    </w:rPr>
  </w:style>
  <w:style w:type="character" w:customStyle="1" w:styleId="WW8Num22z0">
    <w:name w:val="WW8Num22z0"/>
    <w:rsid w:val="00810C82"/>
    <w:rPr>
      <w:rFonts w:ascii="Courier New" w:hAnsi="Courier New" w:cs="Times New Roman"/>
      <w:lang w:bidi="he-IL"/>
    </w:rPr>
  </w:style>
  <w:style w:type="character" w:customStyle="1" w:styleId="WW8Num23z0">
    <w:name w:val="WW8Num23z0"/>
    <w:rsid w:val="00810C82"/>
    <w:rPr>
      <w:rFonts w:ascii="Symbol" w:hAnsi="Symbol" w:cs="Symbol"/>
    </w:rPr>
  </w:style>
  <w:style w:type="character" w:customStyle="1" w:styleId="WW8Num23z1">
    <w:name w:val="WW8Num23z1"/>
    <w:rsid w:val="00810C82"/>
    <w:rPr>
      <w:rFonts w:ascii="Courier New" w:hAnsi="Courier New" w:cs="Courier New"/>
    </w:rPr>
  </w:style>
  <w:style w:type="character" w:customStyle="1" w:styleId="WW8Num23z2">
    <w:name w:val="WW8Num23z2"/>
    <w:rsid w:val="00810C82"/>
    <w:rPr>
      <w:rFonts w:ascii="Wingdings" w:hAnsi="Wingdings" w:cs="Wingdings"/>
    </w:rPr>
  </w:style>
  <w:style w:type="character" w:customStyle="1" w:styleId="WW8Num24z0">
    <w:name w:val="WW8Num24z0"/>
    <w:rsid w:val="00810C82"/>
    <w:rPr>
      <w:b w:val="0"/>
      <w:bCs w:val="0"/>
    </w:rPr>
  </w:style>
  <w:style w:type="character" w:customStyle="1" w:styleId="WW8Num25z0">
    <w:name w:val="WW8Num25z0"/>
    <w:rsid w:val="00810C82"/>
    <w:rPr>
      <w:rFonts w:ascii="Symbol" w:hAnsi="Symbol" w:cs="Symbol"/>
    </w:rPr>
  </w:style>
  <w:style w:type="character" w:customStyle="1" w:styleId="WW8Num25z1">
    <w:name w:val="WW8Num25z1"/>
    <w:rsid w:val="00810C82"/>
    <w:rPr>
      <w:rFonts w:ascii="Courier New" w:hAnsi="Courier New" w:cs="Courier New"/>
    </w:rPr>
  </w:style>
  <w:style w:type="character" w:customStyle="1" w:styleId="WW8Num25z2">
    <w:name w:val="WW8Num25z2"/>
    <w:rsid w:val="00810C82"/>
    <w:rPr>
      <w:rFonts w:ascii="Wingdings" w:hAnsi="Wingdings" w:cs="Wingdings"/>
    </w:rPr>
  </w:style>
  <w:style w:type="character" w:customStyle="1" w:styleId="WW8Num26z0">
    <w:name w:val="WW8Num26z0"/>
    <w:rsid w:val="00810C82"/>
    <w:rPr>
      <w:rFonts w:ascii="Courier New" w:hAnsi="Courier New" w:cs="Times New Roman"/>
    </w:rPr>
  </w:style>
  <w:style w:type="character" w:customStyle="1" w:styleId="WW8Num26z1">
    <w:name w:val="WW8Num26z1"/>
    <w:rsid w:val="00810C82"/>
    <w:rPr>
      <w:rFonts w:ascii="Courier New" w:hAnsi="Courier New" w:cs="Courier New"/>
    </w:rPr>
  </w:style>
  <w:style w:type="character" w:customStyle="1" w:styleId="WW8Num26z2">
    <w:name w:val="WW8Num26z2"/>
    <w:rsid w:val="00810C82"/>
    <w:rPr>
      <w:rFonts w:ascii="Wingdings" w:hAnsi="Wingdings" w:cs="Wingdings"/>
    </w:rPr>
  </w:style>
  <w:style w:type="character" w:customStyle="1" w:styleId="WW8Num26z3">
    <w:name w:val="WW8Num26z3"/>
    <w:rsid w:val="00810C82"/>
    <w:rPr>
      <w:rFonts w:ascii="Symbol" w:hAnsi="Symbol" w:cs="Symbol"/>
    </w:rPr>
  </w:style>
  <w:style w:type="character" w:customStyle="1" w:styleId="WW8Num27z0">
    <w:name w:val="WW8Num27z0"/>
    <w:rsid w:val="00810C82"/>
    <w:rPr>
      <w:rFonts w:ascii="Symbol" w:hAnsi="Symbol" w:cs="Symbol"/>
    </w:rPr>
  </w:style>
  <w:style w:type="character" w:customStyle="1" w:styleId="WW8Num28z0">
    <w:name w:val="WW8Num28z0"/>
    <w:rsid w:val="00810C82"/>
    <w:rPr>
      <w:rFonts w:ascii="Wingdings" w:hAnsi="Wingdings" w:cs="Wingdings"/>
    </w:rPr>
  </w:style>
  <w:style w:type="character" w:customStyle="1" w:styleId="WW8Num29z0">
    <w:name w:val="WW8Num29z0"/>
    <w:rsid w:val="00810C82"/>
    <w:rPr>
      <w:rFonts w:ascii="Symbol" w:hAnsi="Symbol" w:cs="Symbol"/>
    </w:rPr>
  </w:style>
  <w:style w:type="character" w:customStyle="1" w:styleId="WW8Num29z1">
    <w:name w:val="WW8Num29z1"/>
    <w:rsid w:val="00810C82"/>
    <w:rPr>
      <w:rFonts w:ascii="Courier New" w:hAnsi="Courier New" w:cs="Courier New"/>
    </w:rPr>
  </w:style>
  <w:style w:type="character" w:customStyle="1" w:styleId="WW8Num29z2">
    <w:name w:val="WW8Num29z2"/>
    <w:rsid w:val="00810C82"/>
    <w:rPr>
      <w:rFonts w:ascii="Wingdings" w:hAnsi="Wingdings" w:cs="Wingdings"/>
    </w:rPr>
  </w:style>
  <w:style w:type="character" w:customStyle="1" w:styleId="WW8Num30z0">
    <w:name w:val="WW8Num30z0"/>
    <w:rsid w:val="00810C82"/>
    <w:rPr>
      <w:rFonts w:ascii="Symbol" w:eastAsia="Times New Roman" w:hAnsi="Symbol" w:cs="Symbol"/>
    </w:rPr>
  </w:style>
  <w:style w:type="character" w:customStyle="1" w:styleId="WW8Num30z1">
    <w:name w:val="WW8Num30z1"/>
    <w:rsid w:val="00810C82"/>
    <w:rPr>
      <w:rFonts w:ascii="Courier New" w:hAnsi="Courier New" w:cs="Courier New"/>
    </w:rPr>
  </w:style>
  <w:style w:type="character" w:customStyle="1" w:styleId="WW8Num30z2">
    <w:name w:val="WW8Num30z2"/>
    <w:rsid w:val="00810C82"/>
    <w:rPr>
      <w:rFonts w:ascii="Wingdings" w:hAnsi="Wingdings" w:cs="Wingdings"/>
    </w:rPr>
  </w:style>
  <w:style w:type="character" w:customStyle="1" w:styleId="WW8Num31z0">
    <w:name w:val="WW8Num31z0"/>
    <w:rsid w:val="00810C82"/>
    <w:rPr>
      <w:rFonts w:ascii="Courier New" w:hAnsi="Courier New" w:cs="Times New Roman"/>
      <w:sz w:val="16"/>
    </w:rPr>
  </w:style>
  <w:style w:type="character" w:customStyle="1" w:styleId="WW8Num31z1">
    <w:name w:val="WW8Num31z1"/>
    <w:rsid w:val="00810C82"/>
    <w:rPr>
      <w:rFonts w:ascii="Wingdings" w:hAnsi="Wingdings" w:cs="Wingdings"/>
      <w:sz w:val="16"/>
    </w:rPr>
  </w:style>
  <w:style w:type="character" w:customStyle="1" w:styleId="WW8Num32z0">
    <w:name w:val="WW8Num32z0"/>
    <w:rsid w:val="00810C82"/>
    <w:rPr>
      <w:rFonts w:ascii="Symbol" w:hAnsi="Symbol" w:cs="Symbol"/>
    </w:rPr>
  </w:style>
  <w:style w:type="character" w:customStyle="1" w:styleId="WW8Num32z1">
    <w:name w:val="WW8Num32z1"/>
    <w:rsid w:val="00810C82"/>
    <w:rPr>
      <w:rFonts w:ascii="Courier New" w:hAnsi="Courier New" w:cs="Courier New"/>
    </w:rPr>
  </w:style>
  <w:style w:type="character" w:customStyle="1" w:styleId="WW8Num32z2">
    <w:name w:val="WW8Num32z2"/>
    <w:rsid w:val="00810C82"/>
    <w:rPr>
      <w:rFonts w:ascii="Wingdings" w:hAnsi="Wingdings" w:cs="Wingdings"/>
    </w:rPr>
  </w:style>
  <w:style w:type="character" w:customStyle="1" w:styleId="WW8Num33z0">
    <w:name w:val="WW8Num33z0"/>
    <w:rsid w:val="00810C82"/>
    <w:rPr>
      <w:rFonts w:ascii="Courier New" w:hAnsi="Courier New" w:cs="Times New Roman"/>
      <w:lang w:bidi="he-IL"/>
    </w:rPr>
  </w:style>
  <w:style w:type="character" w:styleId="Hyperlink">
    <w:name w:val="Hyperlink"/>
    <w:rsid w:val="00810C8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10C82"/>
  </w:style>
  <w:style w:type="character" w:customStyle="1" w:styleId="CharChar">
    <w:name w:val="Char Char"/>
    <w:rsid w:val="00810C82"/>
    <w:rPr>
      <w:sz w:val="24"/>
      <w:szCs w:val="24"/>
    </w:rPr>
  </w:style>
  <w:style w:type="character" w:customStyle="1" w:styleId="word3">
    <w:name w:val="word3"/>
    <w:basedOn w:val="DefaultParagraphFont"/>
    <w:rsid w:val="00810C82"/>
  </w:style>
  <w:style w:type="character" w:styleId="HTMLCite">
    <w:name w:val="HTML Cite"/>
    <w:rsid w:val="00810C82"/>
    <w:rPr>
      <w:i/>
      <w:iCs/>
    </w:rPr>
  </w:style>
  <w:style w:type="character" w:customStyle="1" w:styleId="CharChar1">
    <w:name w:val="Char Char1"/>
    <w:rsid w:val="00810C82"/>
    <w:rPr>
      <w:rFonts w:ascii="Arial" w:hAnsi="Arial" w:cs="David"/>
      <w:b/>
      <w:bCs/>
      <w:sz w:val="24"/>
      <w:szCs w:val="36"/>
      <w:u w:val="single"/>
    </w:rPr>
  </w:style>
  <w:style w:type="character" w:customStyle="1" w:styleId="CharChar2">
    <w:name w:val="Char Char2"/>
    <w:rsid w:val="00810C82"/>
    <w:rPr>
      <w:sz w:val="28"/>
      <w:szCs w:val="28"/>
    </w:rPr>
  </w:style>
  <w:style w:type="character" w:customStyle="1" w:styleId="hps">
    <w:name w:val="hps"/>
    <w:basedOn w:val="DefaultParagraphFont"/>
    <w:rsid w:val="00810C82"/>
  </w:style>
  <w:style w:type="paragraph" w:customStyle="1" w:styleId="Heading">
    <w:name w:val="Heading"/>
    <w:basedOn w:val="Normal"/>
    <w:next w:val="BodyText"/>
    <w:rsid w:val="00810C82"/>
    <w:pPr>
      <w:tabs>
        <w:tab w:val="left" w:pos="226"/>
      </w:tabs>
      <w:bidi/>
      <w:jc w:val="center"/>
    </w:pPr>
    <w:rPr>
      <w:rFonts w:ascii="Arial" w:hAnsi="Arial" w:cs="Arial"/>
      <w:b/>
      <w:bCs/>
      <w:szCs w:val="36"/>
      <w:u w:val="single"/>
    </w:rPr>
  </w:style>
  <w:style w:type="paragraph" w:styleId="BodyText">
    <w:name w:val="Body Text"/>
    <w:basedOn w:val="Normal"/>
    <w:rsid w:val="00810C82"/>
    <w:pPr>
      <w:bidi/>
    </w:pPr>
    <w:rPr>
      <w:rFonts w:cs="David"/>
      <w:sz w:val="20"/>
    </w:rPr>
  </w:style>
  <w:style w:type="paragraph" w:styleId="List">
    <w:name w:val="List"/>
    <w:basedOn w:val="BodyText"/>
    <w:rsid w:val="00810C82"/>
    <w:rPr>
      <w:rFonts w:cs="Lohit Hindi"/>
    </w:rPr>
  </w:style>
  <w:style w:type="paragraph" w:styleId="Caption">
    <w:name w:val="caption"/>
    <w:basedOn w:val="Normal"/>
    <w:qFormat/>
    <w:rsid w:val="00810C82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810C82"/>
    <w:pPr>
      <w:suppressLineNumbers/>
    </w:pPr>
    <w:rPr>
      <w:rFonts w:cs="Lohit Hindi"/>
    </w:rPr>
  </w:style>
  <w:style w:type="paragraph" w:styleId="Subtitle">
    <w:name w:val="Subtitle"/>
    <w:basedOn w:val="Normal"/>
    <w:next w:val="BodyText"/>
    <w:qFormat/>
    <w:rsid w:val="00810C82"/>
    <w:pPr>
      <w:bidi/>
    </w:pPr>
    <w:rPr>
      <w:sz w:val="28"/>
      <w:szCs w:val="28"/>
    </w:rPr>
  </w:style>
  <w:style w:type="paragraph" w:styleId="BlockText">
    <w:name w:val="Block Text"/>
    <w:basedOn w:val="Normal"/>
    <w:rsid w:val="00810C82"/>
    <w:pPr>
      <w:widowControl w:val="0"/>
      <w:overflowPunct w:val="0"/>
      <w:autoSpaceDE w:val="0"/>
      <w:ind w:right="1440"/>
      <w:textAlignment w:val="baseline"/>
    </w:pPr>
    <w:rPr>
      <w:sz w:val="20"/>
      <w:szCs w:val="20"/>
    </w:rPr>
  </w:style>
  <w:style w:type="paragraph" w:styleId="BodyTextIndent">
    <w:name w:val="Body Text Indent"/>
    <w:basedOn w:val="Normal"/>
    <w:rsid w:val="00810C82"/>
    <w:pPr>
      <w:spacing w:after="120"/>
      <w:ind w:left="283"/>
    </w:pPr>
  </w:style>
  <w:style w:type="paragraph" w:styleId="BodyTextIndent2">
    <w:name w:val="Body Text Indent 2"/>
    <w:basedOn w:val="Normal"/>
    <w:rsid w:val="00810C82"/>
    <w:pPr>
      <w:spacing w:after="120" w:line="480" w:lineRule="auto"/>
      <w:ind w:left="283"/>
    </w:pPr>
  </w:style>
  <w:style w:type="paragraph" w:customStyle="1" w:styleId="-">
    <w:name w:val="רגיל-דוד"/>
    <w:rsid w:val="00810C82"/>
    <w:pPr>
      <w:suppressAutoHyphens/>
    </w:pPr>
    <w:rPr>
      <w:rFonts w:cs="Arial CEw MT"/>
      <w:sz w:val="24"/>
      <w:szCs w:val="24"/>
      <w:lang w:eastAsia="zh-CN"/>
    </w:rPr>
  </w:style>
  <w:style w:type="paragraph" w:styleId="Header">
    <w:name w:val="header"/>
    <w:basedOn w:val="Normal"/>
    <w:rsid w:val="00810C82"/>
    <w:pPr>
      <w:tabs>
        <w:tab w:val="center" w:pos="4153"/>
        <w:tab w:val="right" w:pos="8306"/>
      </w:tabs>
      <w:bidi/>
      <w:spacing w:line="360" w:lineRule="auto"/>
    </w:pPr>
    <w:rPr>
      <w:rFonts w:cs="David"/>
    </w:rPr>
  </w:style>
  <w:style w:type="paragraph" w:styleId="NormalWeb">
    <w:name w:val="Normal (Web)"/>
    <w:basedOn w:val="Normal"/>
    <w:rsid w:val="00810C82"/>
    <w:pPr>
      <w:spacing w:before="280" w:after="280"/>
    </w:pPr>
  </w:style>
  <w:style w:type="paragraph" w:styleId="FootnoteText">
    <w:name w:val="footnote text"/>
    <w:basedOn w:val="Normal"/>
    <w:rsid w:val="00810C82"/>
    <w:pPr>
      <w:bidi/>
    </w:pPr>
    <w:rPr>
      <w:rFonts w:cs="Miriam"/>
      <w:sz w:val="20"/>
      <w:szCs w:val="20"/>
      <w:lang w:eastAsia="en-US"/>
    </w:rPr>
  </w:style>
  <w:style w:type="paragraph" w:styleId="CommentText">
    <w:name w:val="annotation text"/>
    <w:basedOn w:val="Normal"/>
    <w:rsid w:val="00810C82"/>
    <w:pPr>
      <w:bidi/>
    </w:pPr>
    <w:rPr>
      <w:rFonts w:cs="Miriam"/>
      <w:sz w:val="20"/>
      <w:szCs w:val="20"/>
    </w:rPr>
  </w:style>
  <w:style w:type="paragraph" w:styleId="BalloonText">
    <w:name w:val="Balloon Text"/>
    <w:basedOn w:val="Normal"/>
    <w:rsid w:val="00810C82"/>
    <w:rPr>
      <w:rFonts w:ascii="Tahoma" w:hAnsi="Tahoma" w:cs="Tahoma"/>
      <w:sz w:val="16"/>
      <w:szCs w:val="16"/>
    </w:rPr>
  </w:style>
  <w:style w:type="paragraph" w:customStyle="1" w:styleId="1">
    <w:name w:val="פיסקת רשימה1"/>
    <w:basedOn w:val="Normal"/>
    <w:rsid w:val="00810C8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rsid w:val="00810C82"/>
    <w:pPr>
      <w:tabs>
        <w:tab w:val="center" w:pos="4153"/>
        <w:tab w:val="right" w:pos="8306"/>
      </w:tabs>
    </w:pPr>
  </w:style>
  <w:style w:type="paragraph" w:customStyle="1" w:styleId="-0">
    <w:name w:val="כותרת-רזומה"/>
    <w:basedOn w:val="Normal"/>
    <w:rsid w:val="00810C8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rsid w:val="00810C8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rsid w:val="00810C82"/>
    <w:pPr>
      <w:spacing w:after="120"/>
      <w:jc w:val="both"/>
    </w:pPr>
  </w:style>
  <w:style w:type="paragraph" w:customStyle="1" w:styleId="a1">
    <w:name w:val="שורת השגים כללית"/>
    <w:basedOn w:val="a0"/>
    <w:rsid w:val="00810C82"/>
    <w:pPr>
      <w:tabs>
        <w:tab w:val="num" w:pos="0"/>
      </w:tabs>
      <w:spacing w:after="0"/>
      <w:ind w:left="720"/>
    </w:pPr>
  </w:style>
  <w:style w:type="paragraph" w:customStyle="1" w:styleId="a2">
    <w:name w:val="תאורחברה"/>
    <w:basedOn w:val="Normal"/>
    <w:rsid w:val="00810C82"/>
    <w:pPr>
      <w:bidi/>
      <w:spacing w:after="1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582A57"/>
    <w:pPr>
      <w:ind w:left="720"/>
      <w:contextualSpacing/>
    </w:pPr>
  </w:style>
  <w:style w:type="paragraph" w:styleId="NoSpacing">
    <w:name w:val="No Spacing"/>
    <w:uiPriority w:val="1"/>
    <w:qFormat/>
    <w:rsid w:val="00677C96"/>
    <w:pPr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lid-translation">
    <w:name w:val="tlid-translation"/>
    <w:basedOn w:val="DefaultParagraphFont"/>
    <w:rsid w:val="00E019DA"/>
  </w:style>
  <w:style w:type="character" w:customStyle="1" w:styleId="jlqj4b">
    <w:name w:val="jlqj4b"/>
    <w:basedOn w:val="DefaultParagraphFont"/>
    <w:rsid w:val="004C3BC1"/>
  </w:style>
  <w:style w:type="character" w:customStyle="1" w:styleId="viiyi">
    <w:name w:val="viiyi"/>
    <w:basedOn w:val="DefaultParagraphFont"/>
    <w:rsid w:val="004C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אילן שלוסמן- קורות חיים</vt:lpstr>
      <vt:lpstr>אילן שלוסמן- קורות חיים</vt:lpstr>
    </vt:vector>
  </TitlesOfParts>
  <Company>matoky2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אילן שלוסמן- קורות חיים</dc:title>
  <dc:creator>Ilan Shlossman</dc:creator>
  <cp:lastModifiedBy>Ilan Shlossman</cp:lastModifiedBy>
  <cp:revision>273</cp:revision>
  <cp:lastPrinted>2014-12-28T07:27:00Z</cp:lastPrinted>
  <dcterms:created xsi:type="dcterms:W3CDTF">2019-06-16T08:20:00Z</dcterms:created>
  <dcterms:modified xsi:type="dcterms:W3CDTF">2021-10-19T19:36:00Z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-576266578</vt:i4>
  </property>
  <property fmtid="{D5CDD505-2E9C-101B-9397-08002B2CF9AE}" pid="3" name="_AuthorEmail">
    <vt:lpwstr>IlanShlossman@motorolasolutions.com</vt:lpwstr>
  </property>
  <property fmtid="{D5CDD505-2E9C-101B-9397-08002B2CF9AE}" pid="4" name="_AuthorEmailDisplayName">
    <vt:lpwstr>Shlossman Ilan-BIS049</vt:lpwstr>
  </property>
  <property fmtid="{D5CDD505-2E9C-101B-9397-08002B2CF9AE}" pid="5" name="_EmailSubject">
    <vt:lpwstr>updated CV</vt:lpwstr>
  </property>
  <property fmtid="{D5CDD505-2E9C-101B-9397-08002B2CF9AE}" pid="6" name="_ReviewingToolsShownOnce">
    <vt:lpwstr/>
  </property>
</Properties>
</file>