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1968D" w14:textId="77777777" w:rsidR="008C503B" w:rsidRDefault="00BE4B14">
      <w:pPr>
        <w:pStyle w:val="Heading1"/>
      </w:pPr>
      <w:r>
        <w:t>Objective</w:t>
      </w:r>
    </w:p>
    <w:sdt>
      <w:sdtPr>
        <w:rPr>
          <w:sz w:val="24"/>
          <w:szCs w:val="24"/>
        </w:rPr>
        <w:id w:val="9459735"/>
        <w:placeholder>
          <w:docPart w:val="0AE6759E5FCCAF459EA4AE9D1D85499E"/>
        </w:placeholder>
      </w:sdtPr>
      <w:sdtEndPr/>
      <w:sdtContent>
        <w:p w14:paraId="05F96609" w14:textId="5767A445" w:rsidR="008C503B" w:rsidRPr="00ED07E4" w:rsidRDefault="00664609" w:rsidP="00CF6730">
          <w:pPr>
            <w:pStyle w:val="BodyText"/>
            <w:rPr>
              <w:sz w:val="24"/>
              <w:szCs w:val="24"/>
            </w:rPr>
          </w:pPr>
          <w:r w:rsidRPr="00ED07E4">
            <w:rPr>
              <w:sz w:val="24"/>
              <w:szCs w:val="24"/>
            </w:rPr>
            <w:t xml:space="preserve">Looking for </w:t>
          </w:r>
          <w:r w:rsidR="00417C9A">
            <w:rPr>
              <w:sz w:val="24"/>
              <w:szCs w:val="24"/>
            </w:rPr>
            <w:t xml:space="preserve">a </w:t>
          </w:r>
          <w:r w:rsidRPr="00ED07E4">
            <w:rPr>
              <w:sz w:val="24"/>
              <w:szCs w:val="24"/>
            </w:rPr>
            <w:t xml:space="preserve">leading </w:t>
          </w:r>
          <w:r w:rsidR="00F25E82">
            <w:rPr>
              <w:sz w:val="24"/>
              <w:szCs w:val="24"/>
            </w:rPr>
            <w:t xml:space="preserve">management </w:t>
          </w:r>
          <w:r w:rsidRPr="00ED07E4">
            <w:rPr>
              <w:sz w:val="24"/>
              <w:szCs w:val="24"/>
            </w:rPr>
            <w:t>position</w:t>
          </w:r>
          <w:r w:rsidR="00536160">
            <w:rPr>
              <w:sz w:val="24"/>
              <w:szCs w:val="24"/>
            </w:rPr>
            <w:t xml:space="preserve"> </w:t>
          </w:r>
          <w:r w:rsidRPr="00ED07E4">
            <w:rPr>
              <w:sz w:val="24"/>
              <w:szCs w:val="24"/>
            </w:rPr>
            <w:t>in</w:t>
          </w:r>
          <w:r w:rsidR="007C0CED" w:rsidRPr="00ED07E4">
            <w:rPr>
              <w:sz w:val="24"/>
              <w:szCs w:val="24"/>
            </w:rPr>
            <w:t xml:space="preserve"> software development with </w:t>
          </w:r>
          <w:r w:rsidR="00CF6730">
            <w:rPr>
              <w:sz w:val="24"/>
              <w:szCs w:val="24"/>
            </w:rPr>
            <w:t xml:space="preserve">the </w:t>
          </w:r>
          <w:r w:rsidR="007C0CED" w:rsidRPr="00ED07E4">
            <w:rPr>
              <w:sz w:val="24"/>
              <w:szCs w:val="24"/>
            </w:rPr>
            <w:t xml:space="preserve">ability to impact the </w:t>
          </w:r>
          <w:r w:rsidR="00CF6730">
            <w:rPr>
              <w:sz w:val="24"/>
              <w:szCs w:val="24"/>
            </w:rPr>
            <w:t xml:space="preserve">company </w:t>
          </w:r>
          <w:r w:rsidR="007C0CED" w:rsidRPr="00ED07E4">
            <w:rPr>
              <w:sz w:val="24"/>
              <w:szCs w:val="24"/>
            </w:rPr>
            <w:t>business success and work in open and agile development atmosphere.</w:t>
          </w:r>
          <w:r w:rsidR="0041300A" w:rsidRPr="00ED07E4">
            <w:rPr>
              <w:sz w:val="24"/>
              <w:szCs w:val="24"/>
            </w:rPr>
            <w:t xml:space="preserve"> Look</w:t>
          </w:r>
          <w:r w:rsidR="00972CB6" w:rsidRPr="00ED07E4">
            <w:rPr>
              <w:sz w:val="24"/>
              <w:szCs w:val="24"/>
            </w:rPr>
            <w:t xml:space="preserve">ing for a position that require technical leadership </w:t>
          </w:r>
          <w:r w:rsidR="00536160">
            <w:rPr>
              <w:sz w:val="24"/>
              <w:szCs w:val="24"/>
            </w:rPr>
            <w:t>against real business challenges</w:t>
          </w:r>
          <w:r w:rsidR="00972CB6" w:rsidRPr="00ED07E4">
            <w:rPr>
              <w:sz w:val="24"/>
              <w:szCs w:val="24"/>
            </w:rPr>
            <w:t>.</w:t>
          </w:r>
        </w:p>
      </w:sdtContent>
    </w:sdt>
    <w:p w14:paraId="444F22F6" w14:textId="3D5EA4D9" w:rsidR="00604EF2" w:rsidRDefault="005550A1" w:rsidP="002B14A2">
      <w:pPr>
        <w:pStyle w:val="Heading1"/>
      </w:pPr>
      <w:sdt>
        <w:sdtPr>
          <w:id w:val="-2092997204"/>
          <w:placeholder>
            <w:docPart w:val="D4E9C85AC8D6864B8B9C677B9758D1D8"/>
          </w:placeholder>
        </w:sdtPr>
        <w:sdtEndPr/>
        <w:sdtContent>
          <w:r w:rsidR="00A1458F" w:rsidRPr="007148F0">
            <w:t>Professional Experience summary</w:t>
          </w:r>
        </w:sdtContent>
      </w:sdt>
      <w:r w:rsidR="00604EF2">
        <w:tab/>
      </w:r>
    </w:p>
    <w:sdt>
      <w:sdtPr>
        <w:rPr>
          <w:sz w:val="24"/>
          <w:szCs w:val="24"/>
        </w:rPr>
        <w:id w:val="-727840906"/>
        <w:placeholder>
          <w:docPart w:val="00FA5B3AB616464A9BBDB9014671C0E3"/>
        </w:placeholder>
      </w:sdtPr>
      <w:sdtEndPr/>
      <w:sdtContent>
        <w:p w14:paraId="14233148" w14:textId="4043244A" w:rsidR="009F5576" w:rsidRPr="00ED07E4" w:rsidRDefault="009F5576" w:rsidP="008E039F">
          <w:pPr>
            <w:pStyle w:val="ListBullet"/>
            <w:rPr>
              <w:sz w:val="24"/>
              <w:szCs w:val="24"/>
            </w:rPr>
          </w:pPr>
          <w:r w:rsidRPr="00ED07E4">
            <w:rPr>
              <w:sz w:val="24"/>
              <w:szCs w:val="24"/>
            </w:rPr>
            <w:t xml:space="preserve">Experience in </w:t>
          </w:r>
          <w:r w:rsidR="008E039F" w:rsidRPr="00ED07E4">
            <w:rPr>
              <w:sz w:val="24"/>
              <w:szCs w:val="24"/>
            </w:rPr>
            <w:t>designing</w:t>
          </w:r>
          <w:r w:rsidRPr="00ED07E4">
            <w:rPr>
              <w:sz w:val="24"/>
              <w:szCs w:val="24"/>
            </w:rPr>
            <w:t xml:space="preserve"> and building ground up a </w:t>
          </w:r>
          <w:r w:rsidRPr="00ED07E4">
            <w:rPr>
              <w:rFonts w:ascii="Calibri" w:eastAsia="Calibri" w:hAnsi="Calibri" w:cs="Calibri"/>
              <w:sz w:val="24"/>
              <w:szCs w:val="24"/>
            </w:rPr>
            <w:t>SaaS</w:t>
          </w:r>
          <w:r w:rsidRPr="00ED07E4">
            <w:rPr>
              <w:sz w:val="24"/>
              <w:szCs w:val="24"/>
            </w:rPr>
            <w:t xml:space="preserve"> </w:t>
          </w:r>
          <w:r w:rsidR="00C218C3" w:rsidRPr="00ED07E4">
            <w:rPr>
              <w:sz w:val="24"/>
              <w:szCs w:val="24"/>
            </w:rPr>
            <w:t xml:space="preserve">solution </w:t>
          </w:r>
          <w:r w:rsidRPr="00ED07E4">
            <w:rPr>
              <w:sz w:val="24"/>
              <w:szCs w:val="24"/>
            </w:rPr>
            <w:t>in the cloud</w:t>
          </w:r>
          <w:r w:rsidR="00782C20" w:rsidRPr="00ED07E4">
            <w:rPr>
              <w:sz w:val="24"/>
              <w:szCs w:val="24"/>
            </w:rPr>
            <w:t xml:space="preserve"> (</w:t>
          </w:r>
          <w:r w:rsidR="00782C20" w:rsidRPr="00ED07E4">
            <w:rPr>
              <w:rFonts w:ascii="Calibri" w:eastAsia="Calibri" w:hAnsi="Calibri" w:cs="Calibri"/>
              <w:sz w:val="24"/>
              <w:szCs w:val="24"/>
            </w:rPr>
            <w:t>Azure</w:t>
          </w:r>
          <w:r w:rsidR="00536160">
            <w:rPr>
              <w:rFonts w:ascii="Calibri" w:eastAsia="Calibri" w:hAnsi="Calibri" w:cs="Calibri"/>
              <w:sz w:val="24"/>
              <w:szCs w:val="24"/>
            </w:rPr>
            <w:t>, AWS</w:t>
          </w:r>
          <w:r w:rsidR="00782C20" w:rsidRPr="00ED07E4">
            <w:rPr>
              <w:sz w:val="24"/>
              <w:szCs w:val="24"/>
            </w:rPr>
            <w:t>)</w:t>
          </w:r>
        </w:p>
        <w:p w14:paraId="32DC11B4" w14:textId="7DA0DB81" w:rsidR="00A1458F" w:rsidRPr="00ED07E4" w:rsidRDefault="00A1458F" w:rsidP="00AC0E34">
          <w:pPr>
            <w:pStyle w:val="ListBullet"/>
            <w:rPr>
              <w:sz w:val="24"/>
              <w:szCs w:val="24"/>
            </w:rPr>
          </w:pPr>
          <w:r w:rsidRPr="00ED07E4">
            <w:rPr>
              <w:sz w:val="24"/>
              <w:szCs w:val="24"/>
            </w:rPr>
            <w:t xml:space="preserve">Experience in software </w:t>
          </w:r>
          <w:r w:rsidR="00AC0E34" w:rsidRPr="00ED07E4">
            <w:rPr>
              <w:sz w:val="24"/>
              <w:szCs w:val="24"/>
            </w:rPr>
            <w:t xml:space="preserve">development </w:t>
          </w:r>
          <w:r w:rsidRPr="00ED07E4">
            <w:rPr>
              <w:sz w:val="24"/>
              <w:szCs w:val="24"/>
            </w:rPr>
            <w:t xml:space="preserve">for the </w:t>
          </w:r>
          <w:r w:rsidR="00392539" w:rsidRPr="00ED07E4">
            <w:rPr>
              <w:sz w:val="24"/>
              <w:szCs w:val="24"/>
            </w:rPr>
            <w:t xml:space="preserve">enterprise with emphasis on </w:t>
          </w:r>
          <w:r w:rsidR="00392539" w:rsidRPr="00ED07E4">
            <w:rPr>
              <w:rFonts w:ascii="Calibri" w:eastAsia="Calibri" w:hAnsi="Calibri" w:cs="Calibri"/>
              <w:sz w:val="24"/>
              <w:szCs w:val="24"/>
            </w:rPr>
            <w:t>large</w:t>
          </w:r>
          <w:r w:rsidRPr="00ED07E4">
            <w:rPr>
              <w:rFonts w:ascii="Al Tarikh" w:hAnsi="Al Tarikh" w:cs="Al Tarikh" w:hint="cs"/>
              <w:sz w:val="24"/>
              <w:szCs w:val="24"/>
            </w:rPr>
            <w:t xml:space="preserve"> </w:t>
          </w:r>
          <w:r w:rsidRPr="00ED07E4">
            <w:rPr>
              <w:rFonts w:ascii="Calibri" w:eastAsia="Calibri" w:hAnsi="Calibri" w:cs="Calibri"/>
              <w:sz w:val="24"/>
              <w:szCs w:val="24"/>
            </w:rPr>
            <w:t>scale</w:t>
          </w:r>
          <w:r w:rsidRPr="00ED07E4">
            <w:rPr>
              <w:sz w:val="24"/>
              <w:szCs w:val="24"/>
            </w:rPr>
            <w:t xml:space="preserve"> and performance</w:t>
          </w:r>
        </w:p>
        <w:p w14:paraId="068513FB" w14:textId="7BDE48BC" w:rsidR="00A1458F" w:rsidRPr="00ED07E4" w:rsidRDefault="00A1458F" w:rsidP="00A1458F">
          <w:pPr>
            <w:pStyle w:val="ListBullet"/>
            <w:rPr>
              <w:sz w:val="24"/>
              <w:szCs w:val="24"/>
            </w:rPr>
          </w:pPr>
          <w:r w:rsidRPr="00ED07E4">
            <w:rPr>
              <w:sz w:val="24"/>
              <w:szCs w:val="24"/>
            </w:rPr>
            <w:t xml:space="preserve">Leading </w:t>
          </w:r>
          <w:r w:rsidR="00292F61" w:rsidRPr="00ED07E4">
            <w:rPr>
              <w:sz w:val="24"/>
              <w:szCs w:val="24"/>
            </w:rPr>
            <w:t>software development</w:t>
          </w:r>
          <w:r w:rsidR="00771A38" w:rsidRPr="00ED07E4">
            <w:rPr>
              <w:sz w:val="24"/>
              <w:szCs w:val="24"/>
            </w:rPr>
            <w:t xml:space="preserve"> team</w:t>
          </w:r>
          <w:r w:rsidR="00292F61" w:rsidRPr="00ED07E4">
            <w:rPr>
              <w:sz w:val="24"/>
              <w:szCs w:val="24"/>
            </w:rPr>
            <w:t xml:space="preserve"> in</w:t>
          </w:r>
          <w:r w:rsidRPr="00ED07E4">
            <w:rPr>
              <w:sz w:val="24"/>
              <w:szCs w:val="24"/>
            </w:rPr>
            <w:t xml:space="preserve"> </w:t>
          </w:r>
          <w:r w:rsidR="00771A38" w:rsidRPr="00ED07E4">
            <w:rPr>
              <w:rFonts w:ascii="Calibri" w:eastAsia="Calibri" w:hAnsi="Calibri" w:cs="Calibri"/>
              <w:sz w:val="24"/>
              <w:szCs w:val="24"/>
            </w:rPr>
            <w:t>world</w:t>
          </w:r>
          <w:r w:rsidR="00771A38" w:rsidRPr="00ED07E4">
            <w:rPr>
              <w:rFonts w:ascii="Al Tarikh" w:hAnsi="Al Tarikh" w:cs="Al Tarikh" w:hint="cs"/>
              <w:sz w:val="24"/>
              <w:szCs w:val="24"/>
            </w:rPr>
            <w:t>-</w:t>
          </w:r>
          <w:r w:rsidR="00CD3406" w:rsidRPr="00ED07E4">
            <w:rPr>
              <w:rFonts w:ascii="Calibri" w:eastAsia="Calibri" w:hAnsi="Calibri" w:cs="Calibri"/>
              <w:sz w:val="24"/>
              <w:szCs w:val="24"/>
            </w:rPr>
            <w:t>wide</w:t>
          </w:r>
          <w:r w:rsidR="00CD3406" w:rsidRPr="00ED07E4">
            <w:rPr>
              <w:sz w:val="24"/>
              <w:szCs w:val="24"/>
            </w:rPr>
            <w:t xml:space="preserve"> </w:t>
          </w:r>
          <w:r w:rsidRPr="00ED07E4">
            <w:rPr>
              <w:sz w:val="24"/>
              <w:szCs w:val="24"/>
            </w:rPr>
            <w:t>distributed organization</w:t>
          </w:r>
        </w:p>
        <w:p w14:paraId="43178408" w14:textId="0D7FAD17" w:rsidR="00A1458F" w:rsidRPr="00ED07E4" w:rsidRDefault="00A1458F" w:rsidP="00A1458F">
          <w:pPr>
            <w:pStyle w:val="ListBullet"/>
            <w:rPr>
              <w:sz w:val="24"/>
              <w:szCs w:val="24"/>
            </w:rPr>
          </w:pPr>
          <w:r w:rsidRPr="00ED07E4">
            <w:rPr>
              <w:sz w:val="24"/>
              <w:szCs w:val="24"/>
            </w:rPr>
            <w:t xml:space="preserve">Experience in </w:t>
          </w:r>
          <w:r w:rsidR="00292F61" w:rsidRPr="00ED07E4">
            <w:rPr>
              <w:sz w:val="24"/>
              <w:szCs w:val="24"/>
            </w:rPr>
            <w:t>creating</w:t>
          </w:r>
          <w:r w:rsidRPr="00ED07E4">
            <w:rPr>
              <w:sz w:val="24"/>
              <w:szCs w:val="24"/>
            </w:rPr>
            <w:t xml:space="preserve"> a </w:t>
          </w:r>
          <w:r w:rsidRPr="00ED07E4">
            <w:rPr>
              <w:rFonts w:ascii="Calibri" w:eastAsia="Calibri" w:hAnsi="Calibri" w:cs="Calibri"/>
              <w:sz w:val="24"/>
              <w:szCs w:val="24"/>
            </w:rPr>
            <w:t>roadmap</w:t>
          </w:r>
          <w:r w:rsidRPr="00ED07E4">
            <w:rPr>
              <w:sz w:val="24"/>
              <w:szCs w:val="24"/>
            </w:rPr>
            <w:t xml:space="preserve">, </w:t>
          </w:r>
          <w:r w:rsidR="00292F61" w:rsidRPr="00ED07E4">
            <w:rPr>
              <w:sz w:val="24"/>
              <w:szCs w:val="24"/>
            </w:rPr>
            <w:t xml:space="preserve">planning </w:t>
          </w:r>
          <w:r w:rsidRPr="00ED07E4">
            <w:rPr>
              <w:sz w:val="24"/>
              <w:szCs w:val="24"/>
            </w:rPr>
            <w:t>development and monitoring while execution</w:t>
          </w:r>
        </w:p>
        <w:p w14:paraId="72E7D210" w14:textId="01C9F3ED" w:rsidR="00A1458F" w:rsidRPr="00ED07E4" w:rsidRDefault="00A1458F" w:rsidP="00A1458F">
          <w:pPr>
            <w:pStyle w:val="ListBullet"/>
            <w:rPr>
              <w:sz w:val="24"/>
              <w:szCs w:val="24"/>
            </w:rPr>
          </w:pPr>
          <w:r w:rsidRPr="00ED07E4">
            <w:rPr>
              <w:sz w:val="24"/>
              <w:szCs w:val="24"/>
            </w:rPr>
            <w:t xml:space="preserve">Extensive experience in </w:t>
          </w:r>
          <w:r w:rsidRPr="00ED07E4">
            <w:rPr>
              <w:rFonts w:ascii="Calibri" w:eastAsia="Calibri" w:hAnsi="Calibri" w:cs="Calibri"/>
              <w:sz w:val="24"/>
              <w:szCs w:val="24"/>
            </w:rPr>
            <w:t>search</w:t>
          </w:r>
          <w:r w:rsidRPr="00ED07E4">
            <w:rPr>
              <w:rFonts w:ascii="Al Tarikh" w:hAnsi="Al Tarikh" w:cs="Al Tarikh" w:hint="cs"/>
              <w:sz w:val="24"/>
              <w:szCs w:val="24"/>
            </w:rPr>
            <w:t xml:space="preserve"> </w:t>
          </w:r>
          <w:r w:rsidRPr="00ED07E4">
            <w:rPr>
              <w:rFonts w:ascii="Calibri" w:eastAsia="Calibri" w:hAnsi="Calibri" w:cs="Calibri"/>
              <w:sz w:val="24"/>
              <w:szCs w:val="24"/>
            </w:rPr>
            <w:t>technology</w:t>
          </w:r>
          <w:r w:rsidRPr="00ED07E4">
            <w:rPr>
              <w:sz w:val="24"/>
              <w:szCs w:val="24"/>
            </w:rPr>
            <w:t xml:space="preserve"> </w:t>
          </w:r>
          <w:r w:rsidR="00095531" w:rsidRPr="00ED07E4">
            <w:rPr>
              <w:sz w:val="24"/>
              <w:szCs w:val="24"/>
            </w:rPr>
            <w:t>(</w:t>
          </w:r>
          <w:r w:rsidR="00095531" w:rsidRPr="00ED07E4">
            <w:rPr>
              <w:rFonts w:ascii="Calibri" w:eastAsia="Calibri" w:hAnsi="Calibri" w:cs="Calibri"/>
              <w:sz w:val="24"/>
              <w:szCs w:val="24"/>
            </w:rPr>
            <w:t>Lucene,</w:t>
          </w:r>
          <w:r w:rsidR="00095531" w:rsidRPr="00ED07E4">
            <w:rPr>
              <w:rFonts w:ascii="Al Tarikh" w:hAnsi="Al Tarikh" w:cs="Al Tarikh" w:hint="cs"/>
              <w:sz w:val="24"/>
              <w:szCs w:val="24"/>
            </w:rPr>
            <w:t xml:space="preserve"> </w:t>
          </w:r>
          <w:r w:rsidR="00536160">
            <w:rPr>
              <w:rFonts w:ascii="Cambria" w:hAnsi="Cambria" w:cs="Al Tarikh"/>
              <w:sz w:val="24"/>
              <w:szCs w:val="24"/>
            </w:rPr>
            <w:t xml:space="preserve">Elasticsearch, </w:t>
          </w:r>
          <w:r w:rsidR="00095531" w:rsidRPr="00ED07E4">
            <w:rPr>
              <w:rFonts w:ascii="Calibri" w:eastAsia="Calibri" w:hAnsi="Calibri" w:cs="Calibri"/>
              <w:sz w:val="24"/>
              <w:szCs w:val="24"/>
            </w:rPr>
            <w:t>Solr,</w:t>
          </w:r>
          <w:r w:rsidR="00095531" w:rsidRPr="00ED07E4">
            <w:rPr>
              <w:rFonts w:ascii="Al Tarikh" w:hAnsi="Al Tarikh" w:cs="Al Tarikh" w:hint="cs"/>
              <w:sz w:val="24"/>
              <w:szCs w:val="24"/>
            </w:rPr>
            <w:t xml:space="preserve"> </w:t>
          </w:r>
          <w:r w:rsidR="00095531" w:rsidRPr="00ED07E4">
            <w:rPr>
              <w:rFonts w:ascii="Calibri" w:eastAsia="Calibri" w:hAnsi="Calibri" w:cs="Calibri"/>
              <w:sz w:val="24"/>
              <w:szCs w:val="24"/>
            </w:rPr>
            <w:t>Redis</w:t>
          </w:r>
          <w:r w:rsidR="00095531" w:rsidRPr="00ED07E4">
            <w:rPr>
              <w:sz w:val="24"/>
              <w:szCs w:val="24"/>
            </w:rPr>
            <w:t xml:space="preserve">) </w:t>
          </w:r>
          <w:r w:rsidRPr="00ED07E4">
            <w:rPr>
              <w:sz w:val="24"/>
              <w:szCs w:val="24"/>
            </w:rPr>
            <w:t>based solutions</w:t>
          </w:r>
        </w:p>
        <w:p w14:paraId="7AA71A87" w14:textId="7D620062" w:rsidR="00A1458F" w:rsidRPr="00ED07E4" w:rsidRDefault="000579AB" w:rsidP="00A1458F">
          <w:pPr>
            <w:pStyle w:val="ListBullet"/>
            <w:rPr>
              <w:sz w:val="24"/>
              <w:szCs w:val="24"/>
            </w:rPr>
          </w:pPr>
          <w:r w:rsidRPr="00ED07E4">
            <w:rPr>
              <w:sz w:val="24"/>
              <w:szCs w:val="24"/>
            </w:rPr>
            <w:t xml:space="preserve">Published </w:t>
          </w:r>
          <w:r w:rsidR="00652294" w:rsidRPr="00ED07E4">
            <w:rPr>
              <w:sz w:val="24"/>
              <w:szCs w:val="24"/>
            </w:rPr>
            <w:t xml:space="preserve">about </w:t>
          </w:r>
          <w:r w:rsidRPr="00ED07E4">
            <w:rPr>
              <w:rFonts w:ascii="Al Tarikh" w:hAnsi="Al Tarikh" w:cs="Al Tarikh" w:hint="cs"/>
              <w:sz w:val="24"/>
              <w:szCs w:val="24"/>
            </w:rPr>
            <w:t>10</w:t>
          </w:r>
          <w:r w:rsidR="00A1458F" w:rsidRPr="00ED07E4">
            <w:rPr>
              <w:rFonts w:ascii="Al Tarikh" w:hAnsi="Al Tarikh" w:cs="Al Tarikh" w:hint="cs"/>
              <w:sz w:val="24"/>
              <w:szCs w:val="24"/>
            </w:rPr>
            <w:t xml:space="preserve"> </w:t>
          </w:r>
          <w:r w:rsidR="00A1458F" w:rsidRPr="00ED07E4">
            <w:rPr>
              <w:rFonts w:ascii="Calibri" w:eastAsia="Calibri" w:hAnsi="Calibri" w:cs="Calibri"/>
              <w:sz w:val="24"/>
              <w:szCs w:val="24"/>
            </w:rPr>
            <w:t>patents</w:t>
          </w:r>
          <w:r w:rsidR="00A1458F" w:rsidRPr="00ED07E4">
            <w:rPr>
              <w:sz w:val="24"/>
              <w:szCs w:val="24"/>
            </w:rPr>
            <w:t xml:space="preserve"> related to search technology</w:t>
          </w:r>
          <w:r w:rsidRPr="00ED07E4">
            <w:rPr>
              <w:sz w:val="24"/>
              <w:szCs w:val="24"/>
            </w:rPr>
            <w:t xml:space="preserve"> and security</w:t>
          </w:r>
          <w:r w:rsidR="00A1458F" w:rsidRPr="00ED07E4">
            <w:rPr>
              <w:sz w:val="24"/>
              <w:szCs w:val="24"/>
            </w:rPr>
            <w:t xml:space="preserve"> while working at IBM</w:t>
          </w:r>
        </w:p>
        <w:p w14:paraId="1E30F381" w14:textId="609E33C2" w:rsidR="00536160" w:rsidRDefault="00403B80" w:rsidP="00782C20">
          <w:pPr>
            <w:pStyle w:val="ListBullet"/>
            <w:rPr>
              <w:sz w:val="24"/>
              <w:szCs w:val="24"/>
            </w:rPr>
          </w:pPr>
          <w:r w:rsidRPr="00ED07E4">
            <w:rPr>
              <w:sz w:val="24"/>
              <w:szCs w:val="24"/>
            </w:rPr>
            <w:t xml:space="preserve">Practicing </w:t>
          </w:r>
          <w:r w:rsidR="00A1458F" w:rsidRPr="00ED07E4">
            <w:rPr>
              <w:rFonts w:ascii="Calibri" w:eastAsia="Calibri" w:hAnsi="Calibri" w:cs="Calibri"/>
              <w:sz w:val="24"/>
              <w:szCs w:val="24"/>
            </w:rPr>
            <w:t>Agile</w:t>
          </w:r>
          <w:r w:rsidR="00A1458F" w:rsidRPr="00ED07E4">
            <w:rPr>
              <w:sz w:val="24"/>
              <w:szCs w:val="24"/>
            </w:rPr>
            <w:t xml:space="preserve"> development </w:t>
          </w:r>
          <w:r w:rsidR="006B5375" w:rsidRPr="00ED07E4">
            <w:rPr>
              <w:sz w:val="24"/>
              <w:szCs w:val="24"/>
            </w:rPr>
            <w:t xml:space="preserve">for the last </w:t>
          </w:r>
          <w:r w:rsidR="008E4BFE">
            <w:rPr>
              <w:sz w:val="24"/>
              <w:szCs w:val="24"/>
            </w:rPr>
            <w:t>9</w:t>
          </w:r>
          <w:r w:rsidRPr="00ED07E4">
            <w:rPr>
              <w:sz w:val="24"/>
              <w:szCs w:val="24"/>
            </w:rPr>
            <w:t xml:space="preserve"> years</w:t>
          </w:r>
        </w:p>
        <w:p w14:paraId="3E0CCFB7" w14:textId="6735DC3A" w:rsidR="000D182E" w:rsidRPr="00ED07E4" w:rsidRDefault="00536160" w:rsidP="00536160">
          <w:pPr>
            <w:pStyle w:val="ListBullet"/>
            <w:rPr>
              <w:sz w:val="24"/>
              <w:szCs w:val="24"/>
            </w:rPr>
          </w:pPr>
          <w:r w:rsidRPr="00536160">
            <w:rPr>
              <w:rFonts w:ascii="Calibri" w:eastAsia="Calibri" w:hAnsi="Calibri" w:cs="Calibri"/>
              <w:sz w:val="24"/>
              <w:szCs w:val="24"/>
            </w:rPr>
            <w:t xml:space="preserve">Practicing </w:t>
          </w:r>
          <w:r w:rsidR="00403B80" w:rsidRPr="00ED07E4">
            <w:rPr>
              <w:rFonts w:ascii="Calibri" w:eastAsia="Calibri" w:hAnsi="Calibri" w:cs="Calibri"/>
              <w:sz w:val="24"/>
              <w:szCs w:val="24"/>
            </w:rPr>
            <w:t>con</w:t>
          </w:r>
          <w:r w:rsidR="006B5375" w:rsidRPr="00ED07E4">
            <w:rPr>
              <w:rFonts w:ascii="Calibri" w:eastAsia="Calibri" w:hAnsi="Calibri" w:cs="Calibri"/>
              <w:sz w:val="24"/>
              <w:szCs w:val="24"/>
            </w:rPr>
            <w:t>tinuous</w:t>
          </w:r>
          <w:r w:rsidR="006B5375" w:rsidRPr="00ED07E4">
            <w:rPr>
              <w:rFonts w:ascii="Al Tarikh" w:hAnsi="Al Tarikh" w:cs="Al Tarikh" w:hint="cs"/>
              <w:sz w:val="24"/>
              <w:szCs w:val="24"/>
            </w:rPr>
            <w:t xml:space="preserve"> </w:t>
          </w:r>
          <w:r w:rsidR="006B5375" w:rsidRPr="00ED07E4">
            <w:rPr>
              <w:rFonts w:ascii="Calibri" w:eastAsia="Calibri" w:hAnsi="Calibri" w:cs="Calibri"/>
              <w:sz w:val="24"/>
              <w:szCs w:val="24"/>
            </w:rPr>
            <w:t>delivery</w:t>
          </w:r>
          <w:r w:rsidR="006B5375" w:rsidRPr="00ED07E4">
            <w:rPr>
              <w:sz w:val="24"/>
              <w:szCs w:val="24"/>
            </w:rPr>
            <w:t xml:space="preserve"> for cloud for </w:t>
          </w:r>
          <w:r w:rsidR="008E4BFE">
            <w:rPr>
              <w:sz w:val="24"/>
              <w:szCs w:val="24"/>
            </w:rPr>
            <w:t>6</w:t>
          </w:r>
          <w:r w:rsidR="00403B80" w:rsidRPr="00ED07E4">
            <w:rPr>
              <w:sz w:val="24"/>
              <w:szCs w:val="24"/>
            </w:rPr>
            <w:t xml:space="preserve"> years</w:t>
          </w:r>
        </w:p>
        <w:p w14:paraId="1976BD96" w14:textId="5387B48F" w:rsidR="007148F0" w:rsidRPr="00ED07E4" w:rsidRDefault="000D182E" w:rsidP="005B3B86">
          <w:pPr>
            <w:pStyle w:val="ListBullet"/>
            <w:rPr>
              <w:sz w:val="24"/>
              <w:szCs w:val="24"/>
            </w:rPr>
          </w:pPr>
          <w:r w:rsidRPr="00ED07E4">
            <w:rPr>
              <w:sz w:val="24"/>
              <w:szCs w:val="24"/>
            </w:rPr>
            <w:t xml:space="preserve">Through 2015 received </w:t>
          </w:r>
          <w:r w:rsidRPr="00ED07E4">
            <w:rPr>
              <w:rFonts w:ascii="Calibri" w:eastAsia="Calibri" w:hAnsi="Calibri" w:cs="Calibri"/>
              <w:sz w:val="24"/>
              <w:szCs w:val="24"/>
            </w:rPr>
            <w:t>corporate</w:t>
          </w:r>
          <w:r w:rsidRPr="00ED07E4">
            <w:rPr>
              <w:rFonts w:ascii="Al Tarikh" w:hAnsi="Al Tarikh" w:cs="Al Tarikh" w:hint="cs"/>
              <w:sz w:val="24"/>
              <w:szCs w:val="24"/>
            </w:rPr>
            <w:t xml:space="preserve"> </w:t>
          </w:r>
          <w:r w:rsidRPr="00ED07E4">
            <w:rPr>
              <w:rFonts w:ascii="Calibri" w:eastAsia="Calibri" w:hAnsi="Calibri" w:cs="Calibri"/>
              <w:sz w:val="24"/>
              <w:szCs w:val="24"/>
            </w:rPr>
            <w:t>award</w:t>
          </w:r>
          <w:r w:rsidRPr="00ED07E4">
            <w:rPr>
              <w:sz w:val="24"/>
              <w:szCs w:val="24"/>
            </w:rPr>
            <w:t xml:space="preserve"> for technical contribution to IBM social analytics platform</w:t>
          </w:r>
        </w:p>
      </w:sdtContent>
    </w:sdt>
    <w:p w14:paraId="1DA82653" w14:textId="28D1D79A" w:rsidR="008C503B" w:rsidRDefault="00BE4B14" w:rsidP="00604EF2">
      <w:pPr>
        <w:pStyle w:val="Heading1"/>
      </w:pPr>
      <w:r>
        <w:t>Experience</w:t>
      </w:r>
    </w:p>
    <w:p w14:paraId="268839B5" w14:textId="067750D0" w:rsidR="001B311B" w:rsidRPr="00ED07E4" w:rsidRDefault="005550A1" w:rsidP="00813EAC">
      <w:pPr>
        <w:pStyle w:val="Heading2"/>
        <w:rPr>
          <w:sz w:val="24"/>
          <w:szCs w:val="24"/>
        </w:rPr>
      </w:pPr>
      <w:sdt>
        <w:sdtPr>
          <w:rPr>
            <w:sz w:val="24"/>
            <w:szCs w:val="24"/>
          </w:rPr>
          <w:id w:val="-1379551585"/>
          <w:placeholder>
            <w:docPart w:val="5D0CEE6C15E82A45A5C5A0AD4BEA6786"/>
          </w:placeholder>
        </w:sdtPr>
        <w:sdtEndPr/>
        <w:sdtContent>
          <w:r w:rsidR="001B311B" w:rsidRPr="00ED07E4">
            <w:rPr>
              <w:sz w:val="24"/>
              <w:szCs w:val="24"/>
            </w:rPr>
            <w:t xml:space="preserve">Software Development Manager, </w:t>
          </w:r>
          <w:r w:rsidR="00813EAC" w:rsidRPr="00ED07E4">
            <w:rPr>
              <w:b w:val="0"/>
              <w:sz w:val="24"/>
              <w:szCs w:val="24"/>
            </w:rPr>
            <w:t>Startup</w:t>
          </w:r>
          <w:r w:rsidR="001B311B" w:rsidRPr="00ED07E4">
            <w:rPr>
              <w:b w:val="0"/>
              <w:sz w:val="24"/>
              <w:szCs w:val="24"/>
            </w:rPr>
            <w:t xml:space="preserve"> Company, Netanya, Israel</w:t>
          </w:r>
        </w:sdtContent>
      </w:sdt>
      <w:r w:rsidR="001B311B" w:rsidRPr="00ED07E4">
        <w:rPr>
          <w:sz w:val="24"/>
          <w:szCs w:val="24"/>
        </w:rPr>
        <w:tab/>
        <w:t>Mid-2016 - current</w:t>
      </w:r>
    </w:p>
    <w:p w14:paraId="1C3A20C7" w14:textId="41538234" w:rsidR="001B311B" w:rsidRDefault="001B311B" w:rsidP="00813EAC">
      <w:pPr>
        <w:pStyle w:val="ListBullet"/>
        <w:numPr>
          <w:ilvl w:val="0"/>
          <w:numId w:val="30"/>
        </w:numPr>
        <w:rPr>
          <w:sz w:val="24"/>
          <w:szCs w:val="24"/>
        </w:rPr>
      </w:pPr>
      <w:r w:rsidRPr="00ED07E4">
        <w:rPr>
          <w:sz w:val="24"/>
          <w:szCs w:val="24"/>
        </w:rPr>
        <w:t xml:space="preserve">Manage </w:t>
      </w:r>
      <w:r w:rsidR="00B02979">
        <w:rPr>
          <w:sz w:val="24"/>
          <w:szCs w:val="24"/>
        </w:rPr>
        <w:t xml:space="preserve">the company </w:t>
      </w:r>
      <w:r w:rsidR="004B4AB5">
        <w:rPr>
          <w:sz w:val="24"/>
          <w:szCs w:val="24"/>
        </w:rPr>
        <w:t xml:space="preserve">small </w:t>
      </w:r>
      <w:r w:rsidR="00B02979">
        <w:rPr>
          <w:sz w:val="24"/>
          <w:szCs w:val="24"/>
        </w:rPr>
        <w:t xml:space="preserve">R&amp;D </w:t>
      </w:r>
      <w:r w:rsidR="004B4AB5">
        <w:rPr>
          <w:sz w:val="24"/>
          <w:szCs w:val="24"/>
        </w:rPr>
        <w:t xml:space="preserve">team </w:t>
      </w:r>
      <w:r w:rsidRPr="00ED07E4">
        <w:rPr>
          <w:sz w:val="24"/>
          <w:szCs w:val="24"/>
        </w:rPr>
        <w:t xml:space="preserve">with the mission to build a </w:t>
      </w:r>
      <w:r w:rsidR="004B4AB5">
        <w:rPr>
          <w:sz w:val="24"/>
          <w:szCs w:val="24"/>
        </w:rPr>
        <w:t xml:space="preserve">modern </w:t>
      </w:r>
      <w:r w:rsidRPr="00ED07E4">
        <w:rPr>
          <w:rFonts w:ascii="Calibri" w:eastAsia="Calibri" w:hAnsi="Calibri" w:cs="Calibri"/>
          <w:sz w:val="24"/>
          <w:szCs w:val="24"/>
        </w:rPr>
        <w:t>SaaS</w:t>
      </w:r>
      <w:r w:rsidRPr="00ED07E4">
        <w:rPr>
          <w:sz w:val="24"/>
          <w:szCs w:val="24"/>
        </w:rPr>
        <w:t xml:space="preserve"> </w:t>
      </w:r>
      <w:r w:rsidR="004B12B5" w:rsidRPr="00ED07E4">
        <w:rPr>
          <w:sz w:val="24"/>
          <w:szCs w:val="24"/>
        </w:rPr>
        <w:t xml:space="preserve">solution </w:t>
      </w:r>
      <w:r w:rsidRPr="00ED07E4">
        <w:rPr>
          <w:sz w:val="24"/>
          <w:szCs w:val="24"/>
        </w:rPr>
        <w:t xml:space="preserve">in the domain of video </w:t>
      </w:r>
      <w:r w:rsidR="00813EAC" w:rsidRPr="00ED07E4">
        <w:rPr>
          <w:sz w:val="24"/>
          <w:szCs w:val="24"/>
        </w:rPr>
        <w:t>content management</w:t>
      </w:r>
      <w:r w:rsidRPr="00ED07E4">
        <w:rPr>
          <w:sz w:val="24"/>
          <w:szCs w:val="24"/>
        </w:rPr>
        <w:t xml:space="preserve">. </w:t>
      </w:r>
      <w:r w:rsidR="000F4D17" w:rsidRPr="00ED07E4">
        <w:rPr>
          <w:sz w:val="24"/>
          <w:szCs w:val="24"/>
        </w:rPr>
        <w:t xml:space="preserve">80% </w:t>
      </w:r>
      <w:r w:rsidR="000F4D17" w:rsidRPr="00ED07E4">
        <w:rPr>
          <w:rFonts w:ascii="Calibri" w:eastAsia="Calibri" w:hAnsi="Calibri" w:cs="Calibri"/>
          <w:sz w:val="24"/>
          <w:szCs w:val="24"/>
        </w:rPr>
        <w:t>hands</w:t>
      </w:r>
      <w:r w:rsidR="004E1868" w:rsidRPr="00ED07E4">
        <w:rPr>
          <w:rFonts w:ascii="Al Tarikh" w:hAnsi="Al Tarikh" w:cs="Al Tarikh"/>
          <w:sz w:val="24"/>
          <w:szCs w:val="24"/>
        </w:rPr>
        <w:t>-</w:t>
      </w:r>
      <w:r w:rsidR="000F4D17" w:rsidRPr="00ED07E4">
        <w:rPr>
          <w:rFonts w:ascii="Calibri" w:eastAsia="Calibri" w:hAnsi="Calibri" w:cs="Calibri"/>
          <w:sz w:val="24"/>
          <w:szCs w:val="24"/>
        </w:rPr>
        <w:t>on</w:t>
      </w:r>
      <w:r w:rsidR="000F4D17" w:rsidRPr="00ED07E4">
        <w:rPr>
          <w:sz w:val="24"/>
          <w:szCs w:val="24"/>
        </w:rPr>
        <w:t xml:space="preserve"> work. </w:t>
      </w:r>
      <w:r w:rsidR="00813EAC" w:rsidRPr="00ED07E4">
        <w:rPr>
          <w:sz w:val="24"/>
          <w:szCs w:val="24"/>
        </w:rPr>
        <w:t>The challenge involves</w:t>
      </w:r>
      <w:r w:rsidRPr="00ED07E4">
        <w:rPr>
          <w:sz w:val="24"/>
          <w:szCs w:val="24"/>
        </w:rPr>
        <w:t xml:space="preserve"> defining the architecture of the </w:t>
      </w:r>
      <w:r w:rsidR="004E1868" w:rsidRPr="00ED07E4">
        <w:rPr>
          <w:rFonts w:ascii="Calibri" w:eastAsia="Calibri" w:hAnsi="Calibri" w:cs="Calibri"/>
          <w:sz w:val="24"/>
          <w:szCs w:val="24"/>
        </w:rPr>
        <w:t>SaaS</w:t>
      </w:r>
      <w:r w:rsidR="004E1868" w:rsidRPr="00ED07E4">
        <w:rPr>
          <w:sz w:val="24"/>
          <w:szCs w:val="24"/>
        </w:rPr>
        <w:t xml:space="preserve"> </w:t>
      </w:r>
      <w:r w:rsidR="004B4AB5">
        <w:rPr>
          <w:sz w:val="24"/>
          <w:szCs w:val="24"/>
        </w:rPr>
        <w:t xml:space="preserve">solution </w:t>
      </w:r>
      <w:r w:rsidRPr="00ED07E4">
        <w:rPr>
          <w:sz w:val="24"/>
          <w:szCs w:val="24"/>
        </w:rPr>
        <w:t xml:space="preserve">in </w:t>
      </w:r>
      <w:r w:rsidRPr="00ED07E4">
        <w:rPr>
          <w:rFonts w:ascii="Calibri" w:eastAsia="Calibri" w:hAnsi="Calibri" w:cs="Calibri"/>
          <w:sz w:val="24"/>
          <w:szCs w:val="24"/>
        </w:rPr>
        <w:t>Azure</w:t>
      </w:r>
      <w:r w:rsidR="00B02979">
        <w:rPr>
          <w:rFonts w:ascii="Calibri" w:eastAsia="Calibri" w:hAnsi="Calibri" w:cs="Calibri"/>
          <w:sz w:val="24"/>
          <w:szCs w:val="24"/>
        </w:rPr>
        <w:t>/AWS</w:t>
      </w:r>
      <w:r w:rsidRPr="00ED07E4">
        <w:rPr>
          <w:sz w:val="24"/>
          <w:szCs w:val="24"/>
        </w:rPr>
        <w:t xml:space="preserve"> cloud </w:t>
      </w:r>
      <w:r w:rsidR="00551183" w:rsidRPr="00ED07E4">
        <w:rPr>
          <w:sz w:val="24"/>
          <w:szCs w:val="24"/>
        </w:rPr>
        <w:t xml:space="preserve">and coding it in </w:t>
      </w:r>
      <w:r w:rsidR="004B4AB5">
        <w:rPr>
          <w:sz w:val="24"/>
          <w:szCs w:val="24"/>
        </w:rPr>
        <w:t>P</w:t>
      </w:r>
      <w:r w:rsidR="00551183" w:rsidRPr="00ED07E4">
        <w:rPr>
          <w:sz w:val="24"/>
          <w:szCs w:val="24"/>
        </w:rPr>
        <w:t>ython</w:t>
      </w:r>
      <w:r w:rsidR="004B4AB5">
        <w:rPr>
          <w:sz w:val="24"/>
          <w:szCs w:val="24"/>
        </w:rPr>
        <w:t xml:space="preserve"> and Spring Boot (Java)</w:t>
      </w:r>
      <w:r w:rsidR="00551183" w:rsidRPr="00ED07E4">
        <w:rPr>
          <w:sz w:val="24"/>
          <w:szCs w:val="24"/>
        </w:rPr>
        <w:t xml:space="preserve"> over </w:t>
      </w:r>
      <w:r w:rsidR="00551183" w:rsidRPr="00ED07E4">
        <w:rPr>
          <w:rFonts w:ascii="Calibri" w:eastAsia="Calibri" w:hAnsi="Calibri" w:cs="Calibri"/>
          <w:sz w:val="24"/>
          <w:szCs w:val="24"/>
        </w:rPr>
        <w:t>Redis</w:t>
      </w:r>
      <w:r w:rsidR="00BC7A9F">
        <w:rPr>
          <w:rFonts w:ascii="Calibri" w:eastAsia="Calibri" w:hAnsi="Calibri" w:cs="Calibri"/>
          <w:sz w:val="24"/>
          <w:szCs w:val="24"/>
        </w:rPr>
        <w:t>, Elasticsearch and MongoDB</w:t>
      </w:r>
      <w:r w:rsidR="00551183" w:rsidRPr="00ED07E4">
        <w:rPr>
          <w:sz w:val="24"/>
          <w:szCs w:val="24"/>
        </w:rPr>
        <w:t xml:space="preserve"> as infra</w:t>
      </w:r>
      <w:r w:rsidR="00813EAC" w:rsidRPr="00ED07E4">
        <w:rPr>
          <w:sz w:val="24"/>
          <w:szCs w:val="24"/>
        </w:rPr>
        <w:t>structure. The solution involves</w:t>
      </w:r>
      <w:r w:rsidR="00551183" w:rsidRPr="00ED07E4">
        <w:rPr>
          <w:sz w:val="24"/>
          <w:szCs w:val="24"/>
        </w:rPr>
        <w:t xml:space="preserve"> distributed </w:t>
      </w:r>
      <w:r w:rsidR="004B4AB5">
        <w:rPr>
          <w:sz w:val="24"/>
          <w:szCs w:val="24"/>
        </w:rPr>
        <w:t xml:space="preserve">crawling and </w:t>
      </w:r>
      <w:r w:rsidR="00551183" w:rsidRPr="00ED07E4">
        <w:rPr>
          <w:sz w:val="24"/>
          <w:szCs w:val="24"/>
        </w:rPr>
        <w:t xml:space="preserve">processing system </w:t>
      </w:r>
      <w:r w:rsidR="000F4D17" w:rsidRPr="00ED07E4">
        <w:rPr>
          <w:sz w:val="24"/>
          <w:szCs w:val="24"/>
        </w:rPr>
        <w:t xml:space="preserve">to </w:t>
      </w:r>
      <w:r w:rsidR="00C46BF3" w:rsidRPr="00ED07E4">
        <w:rPr>
          <w:sz w:val="24"/>
          <w:szCs w:val="24"/>
        </w:rPr>
        <w:t>fi</w:t>
      </w:r>
      <w:r w:rsidR="00076B20" w:rsidRPr="00ED07E4">
        <w:rPr>
          <w:sz w:val="24"/>
          <w:szCs w:val="24"/>
        </w:rPr>
        <w:t>ll-in</w:t>
      </w:r>
      <w:r w:rsidR="000F4D17" w:rsidRPr="00ED07E4">
        <w:rPr>
          <w:sz w:val="24"/>
          <w:szCs w:val="24"/>
        </w:rPr>
        <w:t xml:space="preserve"> the database</w:t>
      </w:r>
      <w:r w:rsidR="004B4AB5">
        <w:rPr>
          <w:sz w:val="24"/>
          <w:szCs w:val="24"/>
        </w:rPr>
        <w:t>s</w:t>
      </w:r>
      <w:r w:rsidR="000F4D17" w:rsidRPr="00ED07E4">
        <w:rPr>
          <w:sz w:val="24"/>
          <w:szCs w:val="24"/>
        </w:rPr>
        <w:t xml:space="preserve"> and parallel </w:t>
      </w:r>
      <w:r w:rsidR="004B4AB5">
        <w:rPr>
          <w:sz w:val="24"/>
          <w:szCs w:val="24"/>
        </w:rPr>
        <w:t xml:space="preserve">search </w:t>
      </w:r>
      <w:r w:rsidR="000F4D17" w:rsidRPr="00ED07E4">
        <w:rPr>
          <w:sz w:val="24"/>
          <w:szCs w:val="24"/>
        </w:rPr>
        <w:t xml:space="preserve">engine for runtime. </w:t>
      </w:r>
      <w:r w:rsidR="00D863B2" w:rsidRPr="00ED07E4">
        <w:rPr>
          <w:sz w:val="24"/>
          <w:szCs w:val="24"/>
        </w:rPr>
        <w:t xml:space="preserve">High focus </w:t>
      </w:r>
      <w:r w:rsidR="00813EAC" w:rsidRPr="00ED07E4">
        <w:rPr>
          <w:sz w:val="24"/>
          <w:szCs w:val="24"/>
        </w:rPr>
        <w:t>is</w:t>
      </w:r>
      <w:r w:rsidR="00D863B2" w:rsidRPr="00ED07E4">
        <w:rPr>
          <w:sz w:val="24"/>
          <w:szCs w:val="24"/>
        </w:rPr>
        <w:t xml:space="preserve"> given for the </w:t>
      </w:r>
      <w:r w:rsidR="000F4D17" w:rsidRPr="00ED07E4">
        <w:rPr>
          <w:sz w:val="24"/>
          <w:szCs w:val="24"/>
        </w:rPr>
        <w:t xml:space="preserve">continuous integration pipeline </w:t>
      </w:r>
      <w:r w:rsidR="002D0CE1" w:rsidRPr="00ED07E4">
        <w:rPr>
          <w:sz w:val="24"/>
          <w:szCs w:val="24"/>
        </w:rPr>
        <w:t xml:space="preserve">based on </w:t>
      </w:r>
      <w:r w:rsidR="002D0CE1" w:rsidRPr="00ED07E4">
        <w:rPr>
          <w:rFonts w:ascii="Calibri" w:eastAsia="Calibri" w:hAnsi="Calibri" w:cs="Calibri"/>
          <w:sz w:val="24"/>
          <w:szCs w:val="24"/>
        </w:rPr>
        <w:t>D</w:t>
      </w:r>
      <w:r w:rsidR="00D863B2" w:rsidRPr="00ED07E4">
        <w:rPr>
          <w:rFonts w:ascii="Calibri" w:eastAsia="Calibri" w:hAnsi="Calibri" w:cs="Calibri"/>
          <w:sz w:val="24"/>
          <w:szCs w:val="24"/>
        </w:rPr>
        <w:t>ocker</w:t>
      </w:r>
      <w:r w:rsidR="00D863B2" w:rsidRPr="00ED07E4">
        <w:rPr>
          <w:sz w:val="24"/>
          <w:szCs w:val="24"/>
        </w:rPr>
        <w:t xml:space="preserve"> and full automation</w:t>
      </w:r>
      <w:r w:rsidR="00C46BF3" w:rsidRPr="00ED07E4">
        <w:rPr>
          <w:sz w:val="24"/>
          <w:szCs w:val="24"/>
        </w:rPr>
        <w:t xml:space="preserve"> through scripting</w:t>
      </w:r>
      <w:r w:rsidR="00D863B2" w:rsidRPr="00ED07E4">
        <w:rPr>
          <w:sz w:val="24"/>
          <w:szCs w:val="24"/>
        </w:rPr>
        <w:t xml:space="preserve"> </w:t>
      </w:r>
      <w:r w:rsidR="00C46BF3" w:rsidRPr="00ED07E4">
        <w:rPr>
          <w:sz w:val="24"/>
          <w:szCs w:val="24"/>
        </w:rPr>
        <w:t xml:space="preserve">for all </w:t>
      </w:r>
      <w:r w:rsidR="00D863B2" w:rsidRPr="00ED07E4">
        <w:rPr>
          <w:sz w:val="24"/>
          <w:szCs w:val="24"/>
        </w:rPr>
        <w:t xml:space="preserve">DevOps </w:t>
      </w:r>
      <w:r w:rsidR="00C46BF3" w:rsidRPr="00ED07E4">
        <w:rPr>
          <w:sz w:val="24"/>
          <w:szCs w:val="24"/>
        </w:rPr>
        <w:t xml:space="preserve">related operations </w:t>
      </w:r>
      <w:r w:rsidR="00813EAC" w:rsidRPr="00ED07E4">
        <w:rPr>
          <w:sz w:val="24"/>
          <w:szCs w:val="24"/>
        </w:rPr>
        <w:t>which allows</w:t>
      </w:r>
      <w:r w:rsidR="00D863B2" w:rsidRPr="00ED07E4">
        <w:rPr>
          <w:sz w:val="24"/>
          <w:szCs w:val="24"/>
        </w:rPr>
        <w:t xml:space="preserve"> to move fast and avoid regressions.</w:t>
      </w:r>
      <w:r w:rsidR="00813EAC" w:rsidRPr="00ED07E4">
        <w:rPr>
          <w:sz w:val="24"/>
          <w:szCs w:val="24"/>
        </w:rPr>
        <w:t xml:space="preserve"> </w:t>
      </w:r>
    </w:p>
    <w:p w14:paraId="797BC741" w14:textId="77777777" w:rsidR="00ED07E4" w:rsidRPr="00ED07E4" w:rsidRDefault="00ED07E4" w:rsidP="00ED07E4">
      <w:pPr>
        <w:pStyle w:val="ListBullet"/>
        <w:numPr>
          <w:ilvl w:val="0"/>
          <w:numId w:val="0"/>
        </w:numPr>
        <w:ind w:left="360" w:hanging="360"/>
        <w:rPr>
          <w:sz w:val="24"/>
          <w:szCs w:val="24"/>
        </w:rPr>
      </w:pPr>
    </w:p>
    <w:p w14:paraId="56D30782" w14:textId="7DEED017" w:rsidR="008C503B" w:rsidRPr="00ED07E4" w:rsidRDefault="005550A1" w:rsidP="001B311B">
      <w:pPr>
        <w:pStyle w:val="Heading2"/>
        <w:rPr>
          <w:sz w:val="24"/>
          <w:szCs w:val="24"/>
        </w:rPr>
      </w:pPr>
      <w:sdt>
        <w:sdtPr>
          <w:rPr>
            <w:sz w:val="24"/>
            <w:szCs w:val="24"/>
          </w:rPr>
          <w:id w:val="9459744"/>
          <w:placeholder>
            <w:docPart w:val="75A2EFFA906CA24690B87A3764B14E75"/>
          </w:placeholder>
        </w:sdtPr>
        <w:sdtEndPr/>
        <w:sdtContent>
          <w:r w:rsidR="00E61E47" w:rsidRPr="00ED07E4">
            <w:rPr>
              <w:sz w:val="24"/>
              <w:szCs w:val="24"/>
            </w:rPr>
            <w:t>Software Development Manager (global team)</w:t>
          </w:r>
          <w:r w:rsidR="002B14A2" w:rsidRPr="00ED07E4">
            <w:rPr>
              <w:b w:val="0"/>
              <w:sz w:val="24"/>
              <w:szCs w:val="24"/>
            </w:rPr>
            <w:t>, IBM Company, Haifa, Israel</w:t>
          </w:r>
          <w:r w:rsidR="002B14A2" w:rsidRPr="00ED07E4">
            <w:rPr>
              <w:sz w:val="24"/>
              <w:szCs w:val="24"/>
            </w:rPr>
            <w:t xml:space="preserve"> </w:t>
          </w:r>
        </w:sdtContent>
      </w:sdt>
      <w:r w:rsidR="00BE4B14" w:rsidRPr="00ED07E4">
        <w:rPr>
          <w:sz w:val="24"/>
          <w:szCs w:val="24"/>
        </w:rPr>
        <w:tab/>
      </w:r>
      <w:r w:rsidR="00E61E47" w:rsidRPr="00ED07E4">
        <w:rPr>
          <w:sz w:val="24"/>
          <w:szCs w:val="24"/>
        </w:rPr>
        <w:t xml:space="preserve">2012 </w:t>
      </w:r>
      <w:r w:rsidR="001B311B" w:rsidRPr="00ED07E4">
        <w:rPr>
          <w:sz w:val="24"/>
          <w:szCs w:val="24"/>
        </w:rPr>
        <w:t>–</w:t>
      </w:r>
      <w:r w:rsidR="00E61E47" w:rsidRPr="00ED07E4">
        <w:rPr>
          <w:sz w:val="24"/>
          <w:szCs w:val="24"/>
        </w:rPr>
        <w:t xml:space="preserve"> </w:t>
      </w:r>
      <w:r w:rsidR="001B311B" w:rsidRPr="00ED07E4">
        <w:rPr>
          <w:sz w:val="24"/>
          <w:szCs w:val="24"/>
        </w:rPr>
        <w:t>Mid-2016</w:t>
      </w:r>
    </w:p>
    <w:sdt>
      <w:sdtPr>
        <w:rPr>
          <w:sz w:val="24"/>
          <w:szCs w:val="24"/>
        </w:rPr>
        <w:id w:val="9459797"/>
        <w:placeholder>
          <w:docPart w:val="637FA22FFE9247498801690A3FC79813"/>
        </w:placeholder>
      </w:sdtPr>
      <w:sdtEndPr>
        <w:rPr>
          <w:sz w:val="20"/>
          <w:szCs w:val="22"/>
        </w:rPr>
      </w:sdtEndPr>
      <w:sdtContent>
        <w:p w14:paraId="3A900DF9" w14:textId="3169418B" w:rsidR="002C3C3C" w:rsidRDefault="00E61E47" w:rsidP="00076B20">
          <w:pPr>
            <w:pStyle w:val="ListBullet"/>
            <w:numPr>
              <w:ilvl w:val="0"/>
              <w:numId w:val="28"/>
            </w:numPr>
          </w:pPr>
          <w:r w:rsidRPr="00ED07E4">
            <w:rPr>
              <w:sz w:val="24"/>
              <w:szCs w:val="24"/>
            </w:rPr>
            <w:t xml:space="preserve">Manage </w:t>
          </w:r>
          <w:r w:rsidR="00DB3862" w:rsidRPr="00ED07E4">
            <w:rPr>
              <w:sz w:val="24"/>
              <w:szCs w:val="24"/>
            </w:rPr>
            <w:t xml:space="preserve">global </w:t>
          </w:r>
          <w:r w:rsidRPr="00ED07E4">
            <w:rPr>
              <w:sz w:val="24"/>
              <w:szCs w:val="24"/>
            </w:rPr>
            <w:t xml:space="preserve">software development team </w:t>
          </w:r>
          <w:r w:rsidR="00DB3862" w:rsidRPr="00ED07E4">
            <w:rPr>
              <w:sz w:val="24"/>
              <w:szCs w:val="24"/>
            </w:rPr>
            <w:t xml:space="preserve">across Israel and Dublin. Team size </w:t>
          </w:r>
          <w:r w:rsidR="00292F61" w:rsidRPr="00ED07E4">
            <w:rPr>
              <w:sz w:val="24"/>
              <w:szCs w:val="24"/>
            </w:rPr>
            <w:t>about</w:t>
          </w:r>
          <w:r w:rsidR="00DB3862" w:rsidRPr="00ED07E4">
            <w:rPr>
              <w:sz w:val="24"/>
              <w:szCs w:val="24"/>
            </w:rPr>
            <w:t xml:space="preserve"> 1</w:t>
          </w:r>
          <w:r w:rsidR="00042EEB">
            <w:rPr>
              <w:sz w:val="24"/>
              <w:szCs w:val="24"/>
            </w:rPr>
            <w:t>7</w:t>
          </w:r>
          <w:r w:rsidR="00DB3862" w:rsidRPr="00ED07E4">
            <w:rPr>
              <w:sz w:val="24"/>
              <w:szCs w:val="24"/>
            </w:rPr>
            <w:t xml:space="preserve"> people. </w:t>
          </w:r>
          <w:r w:rsidR="00D955ED" w:rsidRPr="00ED07E4">
            <w:rPr>
              <w:sz w:val="24"/>
              <w:szCs w:val="24"/>
            </w:rPr>
            <w:t>Team work</w:t>
          </w:r>
          <w:r w:rsidR="002A0949">
            <w:rPr>
              <w:sz w:val="24"/>
              <w:szCs w:val="24"/>
            </w:rPr>
            <w:t>ed</w:t>
          </w:r>
          <w:r w:rsidR="00D955ED" w:rsidRPr="00ED07E4">
            <w:rPr>
              <w:sz w:val="24"/>
              <w:szCs w:val="24"/>
            </w:rPr>
            <w:t xml:space="preserve"> on projects that focus</w:t>
          </w:r>
          <w:r w:rsidR="00B16EEA" w:rsidRPr="00ED07E4">
            <w:rPr>
              <w:sz w:val="24"/>
              <w:szCs w:val="24"/>
            </w:rPr>
            <w:t xml:space="preserve"> on leveraging Solr technology in IBM cloud </w:t>
          </w:r>
          <w:r w:rsidR="00B16EEA" w:rsidRPr="00ED07E4">
            <w:rPr>
              <w:sz w:val="24"/>
              <w:szCs w:val="24"/>
            </w:rPr>
            <w:lastRenderedPageBreak/>
            <w:t>social collaboration platform. Projects include</w:t>
          </w:r>
          <w:r w:rsidR="008A51DC">
            <w:rPr>
              <w:sz w:val="24"/>
              <w:szCs w:val="24"/>
            </w:rPr>
            <w:t>d</w:t>
          </w:r>
          <w:r w:rsidR="00B16EEA" w:rsidRPr="00ED07E4">
            <w:rPr>
              <w:sz w:val="24"/>
              <w:szCs w:val="24"/>
            </w:rPr>
            <w:t xml:space="preserve"> fast services for people type-ahead, expertise locator, history retrieval and smartly aggregated stream of events.</w:t>
          </w:r>
          <w:r w:rsidR="00B16EEA">
            <w:t xml:space="preserve"> </w:t>
          </w:r>
        </w:p>
        <w:p w14:paraId="1939D408" w14:textId="73258B85" w:rsidR="002C3C3C" w:rsidRPr="00ED07E4" w:rsidRDefault="005550A1" w:rsidP="002C3C3C">
          <w:pPr>
            <w:pStyle w:val="Heading2"/>
            <w:rPr>
              <w:sz w:val="24"/>
              <w:szCs w:val="24"/>
            </w:rPr>
          </w:pPr>
          <w:sdt>
            <w:sdtPr>
              <w:rPr>
                <w:sz w:val="24"/>
                <w:szCs w:val="24"/>
              </w:rPr>
              <w:id w:val="1520958865"/>
              <w:placeholder>
                <w:docPart w:val="E146B70563D6D04EA6B5C31F2FAF3F6E"/>
              </w:placeholder>
            </w:sdtPr>
            <w:sdtEndPr/>
            <w:sdtContent>
              <w:r w:rsidR="002C3C3C" w:rsidRPr="00ED07E4">
                <w:rPr>
                  <w:sz w:val="24"/>
                  <w:szCs w:val="24"/>
                </w:rPr>
                <w:t>Software Development Manager</w:t>
              </w:r>
              <w:r w:rsidR="002B14A2" w:rsidRPr="00ED07E4">
                <w:rPr>
                  <w:sz w:val="24"/>
                  <w:szCs w:val="24"/>
                </w:rPr>
                <w:t xml:space="preserve">, </w:t>
              </w:r>
              <w:r w:rsidR="002B14A2" w:rsidRPr="00ED07E4">
                <w:rPr>
                  <w:b w:val="0"/>
                  <w:sz w:val="24"/>
                  <w:szCs w:val="24"/>
                </w:rPr>
                <w:t>IBM Company, Haifa, Israel</w:t>
              </w:r>
            </w:sdtContent>
          </w:sdt>
          <w:r w:rsidR="00DB3862" w:rsidRPr="00ED07E4">
            <w:rPr>
              <w:sz w:val="24"/>
              <w:szCs w:val="24"/>
            </w:rPr>
            <w:tab/>
            <w:t>2010</w:t>
          </w:r>
          <w:r w:rsidR="002C3C3C" w:rsidRPr="00ED07E4">
            <w:rPr>
              <w:sz w:val="24"/>
              <w:szCs w:val="24"/>
            </w:rPr>
            <w:t xml:space="preserve"> - </w:t>
          </w:r>
          <w:r w:rsidR="00DB3862" w:rsidRPr="00ED07E4">
            <w:rPr>
              <w:sz w:val="24"/>
              <w:szCs w:val="24"/>
            </w:rPr>
            <w:t>2011</w:t>
          </w:r>
        </w:p>
        <w:sdt>
          <w:sdtPr>
            <w:rPr>
              <w:sz w:val="24"/>
              <w:szCs w:val="24"/>
            </w:rPr>
            <w:id w:val="358931455"/>
            <w:placeholder>
              <w:docPart w:val="57BE5FEA4C092C4CB598D14315BB34A7"/>
            </w:placeholder>
          </w:sdtPr>
          <w:sdtEndPr/>
          <w:sdtContent>
            <w:p w14:paraId="1B4DB4FD" w14:textId="0F6409D7" w:rsidR="00B76207" w:rsidRPr="009857CC" w:rsidRDefault="002C3C3C" w:rsidP="009857CC">
              <w:pPr>
                <w:pStyle w:val="ListBullet"/>
                <w:rPr>
                  <w:sz w:val="24"/>
                  <w:szCs w:val="24"/>
                </w:rPr>
              </w:pPr>
              <w:r w:rsidRPr="00ED07E4">
                <w:rPr>
                  <w:sz w:val="24"/>
                  <w:szCs w:val="24"/>
                </w:rPr>
                <w:t>Software Development Manager</w:t>
              </w:r>
              <w:r w:rsidR="00DB3862" w:rsidRPr="00ED07E4">
                <w:rPr>
                  <w:sz w:val="24"/>
                  <w:szCs w:val="24"/>
                </w:rPr>
                <w:t xml:space="preserve"> for local team</w:t>
              </w:r>
              <w:r w:rsidRPr="00ED07E4">
                <w:rPr>
                  <w:sz w:val="24"/>
                  <w:szCs w:val="24"/>
                </w:rPr>
                <w:t xml:space="preserve">. </w:t>
              </w:r>
              <w:r w:rsidR="00DB3862" w:rsidRPr="00ED07E4">
                <w:rPr>
                  <w:sz w:val="24"/>
                  <w:szCs w:val="24"/>
                </w:rPr>
                <w:t xml:space="preserve">Expertise in Search technologies, as part of IBM Software division. </w:t>
              </w:r>
              <w:r w:rsidRPr="009857CC">
                <w:rPr>
                  <w:sz w:val="24"/>
                  <w:szCs w:val="24"/>
                </w:rPr>
                <w:t xml:space="preserve">Drive the short and long term roadmap for search. Drive architecture focused on performance, scalability and serviceability. </w:t>
              </w:r>
              <w:r w:rsidR="009857CC" w:rsidRPr="00ED07E4">
                <w:rPr>
                  <w:sz w:val="24"/>
                  <w:szCs w:val="24"/>
                </w:rPr>
                <w:t>The solutions are developed in Eclipse and are J2EE based.</w:t>
              </w:r>
              <w:r w:rsidR="009857CC">
                <w:rPr>
                  <w:sz w:val="24"/>
                  <w:szCs w:val="24"/>
                </w:rPr>
                <w:t xml:space="preserve"> </w:t>
              </w:r>
              <w:r w:rsidR="00363B4E" w:rsidRPr="009857CC">
                <w:rPr>
                  <w:sz w:val="24"/>
                  <w:szCs w:val="24"/>
                </w:rPr>
                <w:t>Collaboration</w:t>
              </w:r>
              <w:r w:rsidRPr="009857CC">
                <w:rPr>
                  <w:sz w:val="24"/>
                  <w:szCs w:val="24"/>
                </w:rPr>
                <w:t xml:space="preserve"> with </w:t>
              </w:r>
              <w:r w:rsidR="007E77F0" w:rsidRPr="009857CC">
                <w:rPr>
                  <w:sz w:val="24"/>
                  <w:szCs w:val="24"/>
                </w:rPr>
                <w:t xml:space="preserve">IBM </w:t>
              </w:r>
              <w:r w:rsidRPr="009857CC">
                <w:rPr>
                  <w:sz w:val="24"/>
                  <w:szCs w:val="24"/>
                </w:rPr>
                <w:t xml:space="preserve">Research team and productize </w:t>
              </w:r>
              <w:r w:rsidR="007E77F0" w:rsidRPr="009857CC">
                <w:rPr>
                  <w:sz w:val="24"/>
                  <w:szCs w:val="24"/>
                </w:rPr>
                <w:t>any</w:t>
              </w:r>
              <w:r w:rsidRPr="009857CC">
                <w:rPr>
                  <w:sz w:val="24"/>
                  <w:szCs w:val="24"/>
                </w:rPr>
                <w:t xml:space="preserve"> proven algorithms. Responsible for IBM's customers support work in the Search domain.</w:t>
              </w:r>
            </w:p>
          </w:sdtContent>
        </w:sdt>
      </w:sdtContent>
    </w:sdt>
    <w:p w14:paraId="5A71A7E8" w14:textId="490A821B" w:rsidR="00A74374" w:rsidRPr="00560F0D" w:rsidRDefault="005550A1" w:rsidP="00B95A14">
      <w:pPr>
        <w:pStyle w:val="Heading2"/>
        <w:rPr>
          <w:sz w:val="24"/>
          <w:szCs w:val="24"/>
        </w:rPr>
      </w:pPr>
      <w:sdt>
        <w:sdtPr>
          <w:rPr>
            <w:sz w:val="24"/>
            <w:szCs w:val="24"/>
          </w:rPr>
          <w:id w:val="-1890483166"/>
          <w:placeholder>
            <w:docPart w:val="2EEC49C8C54D1442B19905494DB9BE49"/>
          </w:placeholder>
        </w:sdtPr>
        <w:sdtEndPr/>
        <w:sdtContent>
          <w:r w:rsidR="00A74374" w:rsidRPr="00560F0D">
            <w:rPr>
              <w:sz w:val="24"/>
              <w:szCs w:val="24"/>
            </w:rPr>
            <w:t>Software Development Team-lead</w:t>
          </w:r>
          <w:r w:rsidR="00B95A14" w:rsidRPr="00560F0D">
            <w:rPr>
              <w:b w:val="0"/>
              <w:sz w:val="24"/>
              <w:szCs w:val="24"/>
            </w:rPr>
            <w:t>, IBM Company, Haifa, Israel</w:t>
          </w:r>
        </w:sdtContent>
      </w:sdt>
      <w:r w:rsidR="00A74374" w:rsidRPr="00560F0D">
        <w:rPr>
          <w:sz w:val="24"/>
          <w:szCs w:val="24"/>
        </w:rPr>
        <w:tab/>
        <w:t>2008 - 2009</w:t>
      </w:r>
    </w:p>
    <w:p w14:paraId="711833B1" w14:textId="7F287F39" w:rsidR="00B76207" w:rsidRPr="00560F0D" w:rsidRDefault="00A74374" w:rsidP="00A74374">
      <w:pPr>
        <w:pStyle w:val="ListBullet"/>
        <w:rPr>
          <w:sz w:val="24"/>
          <w:szCs w:val="24"/>
        </w:rPr>
      </w:pPr>
      <w:r w:rsidRPr="00560F0D">
        <w:rPr>
          <w:sz w:val="24"/>
          <w:szCs w:val="24"/>
        </w:rPr>
        <w:t xml:space="preserve">Responsible for </w:t>
      </w:r>
      <w:r w:rsidR="00603912">
        <w:rPr>
          <w:sz w:val="24"/>
          <w:szCs w:val="24"/>
        </w:rPr>
        <w:t xml:space="preserve">the team software development </w:t>
      </w:r>
      <w:r w:rsidR="008C6D4F" w:rsidRPr="00560F0D">
        <w:rPr>
          <w:sz w:val="24"/>
          <w:szCs w:val="24"/>
        </w:rPr>
        <w:t>planning</w:t>
      </w:r>
      <w:r w:rsidRPr="00560F0D">
        <w:rPr>
          <w:sz w:val="24"/>
          <w:szCs w:val="24"/>
        </w:rPr>
        <w:t xml:space="preserve"> and </w:t>
      </w:r>
      <w:r w:rsidR="00603912" w:rsidRPr="00560F0D">
        <w:rPr>
          <w:sz w:val="24"/>
          <w:szCs w:val="24"/>
        </w:rPr>
        <w:t>execution</w:t>
      </w:r>
      <w:r w:rsidR="002A0949">
        <w:rPr>
          <w:sz w:val="24"/>
          <w:szCs w:val="24"/>
        </w:rPr>
        <w:t xml:space="preserve"> as part of the IBM WebSphere Portal product</w:t>
      </w:r>
      <w:r w:rsidRPr="00560F0D">
        <w:rPr>
          <w:sz w:val="24"/>
          <w:szCs w:val="24"/>
        </w:rPr>
        <w:t>. Lead software development activities including architecture design and integration with other groups in the organization. Lead public APIs definition and publication</w:t>
      </w:r>
      <w:r w:rsidR="00CF382E">
        <w:rPr>
          <w:sz w:val="24"/>
          <w:szCs w:val="24"/>
        </w:rPr>
        <w:t xml:space="preserve"> for customers</w:t>
      </w:r>
      <w:r w:rsidRPr="00560F0D">
        <w:rPr>
          <w:sz w:val="24"/>
          <w:szCs w:val="24"/>
        </w:rPr>
        <w:t xml:space="preserve"> through technical articles.</w:t>
      </w:r>
    </w:p>
    <w:p w14:paraId="5938CFA7" w14:textId="332E190E" w:rsidR="00A74374" w:rsidRPr="00ED07E4" w:rsidRDefault="005550A1" w:rsidP="00A74374">
      <w:pPr>
        <w:pStyle w:val="Heading2"/>
        <w:rPr>
          <w:sz w:val="24"/>
          <w:szCs w:val="24"/>
        </w:rPr>
      </w:pPr>
      <w:sdt>
        <w:sdtPr>
          <w:rPr>
            <w:sz w:val="24"/>
            <w:szCs w:val="24"/>
          </w:rPr>
          <w:id w:val="-102030836"/>
          <w:placeholder>
            <w:docPart w:val="87ACED4B47717344A84F757306C49C3A"/>
          </w:placeholder>
        </w:sdtPr>
        <w:sdtEndPr/>
        <w:sdtContent>
          <w:r w:rsidR="00A74374" w:rsidRPr="00ED07E4">
            <w:rPr>
              <w:sz w:val="24"/>
              <w:szCs w:val="24"/>
            </w:rPr>
            <w:t>Senior Software Developer</w:t>
          </w:r>
          <w:r w:rsidR="00B95A14" w:rsidRPr="00ED07E4">
            <w:rPr>
              <w:b w:val="0"/>
              <w:sz w:val="24"/>
              <w:szCs w:val="24"/>
            </w:rPr>
            <w:t>, IBM Company, Haifa, Israel</w:t>
          </w:r>
        </w:sdtContent>
      </w:sdt>
      <w:r w:rsidR="00A74374" w:rsidRPr="00ED07E4">
        <w:rPr>
          <w:sz w:val="24"/>
          <w:szCs w:val="24"/>
        </w:rPr>
        <w:tab/>
        <w:t>2005 - 2007</w:t>
      </w:r>
    </w:p>
    <w:sdt>
      <w:sdtPr>
        <w:rPr>
          <w:sz w:val="24"/>
          <w:szCs w:val="24"/>
        </w:rPr>
        <w:id w:val="1764955611"/>
        <w:placeholder>
          <w:docPart w:val="8804352579BA7143972212EAB45161E4"/>
        </w:placeholder>
      </w:sdtPr>
      <w:sdtEndPr/>
      <w:sdtContent>
        <w:p w14:paraId="73832137" w14:textId="5B001E07" w:rsidR="00A74374" w:rsidRPr="00ED07E4" w:rsidRDefault="00A74374" w:rsidP="00A74374">
          <w:pPr>
            <w:pStyle w:val="ListBullet"/>
            <w:rPr>
              <w:sz w:val="24"/>
              <w:szCs w:val="24"/>
            </w:rPr>
          </w:pPr>
          <w:r w:rsidRPr="00ED07E4">
            <w:rPr>
              <w:sz w:val="24"/>
              <w:szCs w:val="24"/>
            </w:rPr>
            <w:t>Extend existing search engine with new functionality like extendable security layer and search federation capabilities</w:t>
          </w:r>
          <w:r w:rsidR="001A3111">
            <w:rPr>
              <w:sz w:val="24"/>
              <w:szCs w:val="24"/>
            </w:rPr>
            <w:t xml:space="preserve"> as part of the IBM WebSphere Portal product</w:t>
          </w:r>
        </w:p>
      </w:sdtContent>
    </w:sdt>
    <w:p w14:paraId="0ABF9F5B" w14:textId="105AA24E" w:rsidR="00A74374" w:rsidRPr="00ED07E4" w:rsidRDefault="005550A1" w:rsidP="00A74374">
      <w:pPr>
        <w:pStyle w:val="Heading2"/>
        <w:rPr>
          <w:sz w:val="24"/>
          <w:szCs w:val="24"/>
        </w:rPr>
      </w:pPr>
      <w:sdt>
        <w:sdtPr>
          <w:rPr>
            <w:sz w:val="24"/>
            <w:szCs w:val="24"/>
          </w:rPr>
          <w:id w:val="1824394532"/>
          <w:placeholder>
            <w:docPart w:val="A8F190519B886343B4D231C18A9DB1C5"/>
          </w:placeholder>
        </w:sdtPr>
        <w:sdtEndPr/>
        <w:sdtContent>
          <w:r w:rsidR="00A74374" w:rsidRPr="00ED07E4">
            <w:rPr>
              <w:sz w:val="24"/>
              <w:szCs w:val="24"/>
            </w:rPr>
            <w:t>Software Developer</w:t>
          </w:r>
          <w:r w:rsidR="00B95A14" w:rsidRPr="00ED07E4">
            <w:rPr>
              <w:b w:val="0"/>
              <w:sz w:val="24"/>
              <w:szCs w:val="24"/>
            </w:rPr>
            <w:t xml:space="preserve">, </w:t>
          </w:r>
          <w:proofErr w:type="spellStart"/>
          <w:r w:rsidR="00B95A14" w:rsidRPr="00ED07E4">
            <w:rPr>
              <w:b w:val="0"/>
              <w:sz w:val="24"/>
              <w:szCs w:val="24"/>
            </w:rPr>
            <w:t>Optibase</w:t>
          </w:r>
          <w:proofErr w:type="spellEnd"/>
          <w:r w:rsidR="009B7D64" w:rsidRPr="00ED07E4">
            <w:rPr>
              <w:b w:val="0"/>
              <w:sz w:val="24"/>
              <w:szCs w:val="24"/>
            </w:rPr>
            <w:t xml:space="preserve"> Ltd. Company, </w:t>
          </w:r>
          <w:proofErr w:type="spellStart"/>
          <w:r w:rsidR="009B7D64" w:rsidRPr="00ED07E4">
            <w:rPr>
              <w:b w:val="0"/>
              <w:sz w:val="24"/>
              <w:szCs w:val="24"/>
            </w:rPr>
            <w:t>Herzelia</w:t>
          </w:r>
          <w:proofErr w:type="spellEnd"/>
          <w:r w:rsidR="009B7D64" w:rsidRPr="00ED07E4">
            <w:rPr>
              <w:b w:val="0"/>
              <w:sz w:val="24"/>
              <w:szCs w:val="24"/>
            </w:rPr>
            <w:t>, Israel</w:t>
          </w:r>
        </w:sdtContent>
      </w:sdt>
      <w:r w:rsidR="00E11F4C" w:rsidRPr="00ED07E4">
        <w:rPr>
          <w:sz w:val="24"/>
          <w:szCs w:val="24"/>
        </w:rPr>
        <w:tab/>
        <w:t>2003</w:t>
      </w:r>
      <w:r w:rsidR="00A74374" w:rsidRPr="00ED07E4">
        <w:rPr>
          <w:sz w:val="24"/>
          <w:szCs w:val="24"/>
        </w:rPr>
        <w:t xml:space="preserve"> - 200</w:t>
      </w:r>
      <w:r w:rsidR="00E11F4C" w:rsidRPr="00ED07E4">
        <w:rPr>
          <w:sz w:val="24"/>
          <w:szCs w:val="24"/>
        </w:rPr>
        <w:t>4</w:t>
      </w:r>
    </w:p>
    <w:sdt>
      <w:sdtPr>
        <w:rPr>
          <w:sz w:val="24"/>
          <w:szCs w:val="24"/>
        </w:rPr>
        <w:id w:val="1907960203"/>
        <w:placeholder>
          <w:docPart w:val="98C6A634A571864CAC8EB98714F924C3"/>
        </w:placeholder>
      </w:sdtPr>
      <w:sdtEndPr/>
      <w:sdtContent>
        <w:p w14:paraId="5BA11DC6" w14:textId="10FECB48" w:rsidR="00B76207" w:rsidRPr="00ED07E4" w:rsidRDefault="008C6D4F" w:rsidP="00CE7E85">
          <w:pPr>
            <w:pStyle w:val="ListBullet"/>
            <w:rPr>
              <w:sz w:val="24"/>
              <w:szCs w:val="24"/>
            </w:rPr>
          </w:pPr>
          <w:r w:rsidRPr="00ED07E4">
            <w:rPr>
              <w:sz w:val="24"/>
              <w:szCs w:val="24"/>
            </w:rPr>
            <w:t>The company was</w:t>
          </w:r>
          <w:r w:rsidR="00A74374" w:rsidRPr="00ED07E4">
            <w:rPr>
              <w:sz w:val="24"/>
              <w:szCs w:val="24"/>
            </w:rPr>
            <w:t xml:space="preserve"> a provider of high-end encoding PCI boards for MPEG-2 and MPEG-1. Develop features for PCI boards SDK and its client application. The SDK was written in C++ an</w:t>
          </w:r>
          <w:r w:rsidR="00AE6E80">
            <w:rPr>
              <w:sz w:val="24"/>
              <w:szCs w:val="24"/>
            </w:rPr>
            <w:t>d the client application in MFC</w:t>
          </w:r>
          <w:r w:rsidR="00A74374" w:rsidRPr="00ED07E4">
            <w:rPr>
              <w:sz w:val="24"/>
              <w:szCs w:val="24"/>
            </w:rPr>
            <w:t xml:space="preserve">. Develop MXF (Material </w:t>
          </w:r>
          <w:proofErr w:type="spellStart"/>
          <w:r w:rsidR="00A74374" w:rsidRPr="00ED07E4">
            <w:rPr>
              <w:sz w:val="24"/>
              <w:szCs w:val="24"/>
            </w:rPr>
            <w:t>eXchange</w:t>
          </w:r>
          <w:proofErr w:type="spellEnd"/>
          <w:r w:rsidR="00A74374" w:rsidRPr="00ED07E4">
            <w:rPr>
              <w:sz w:val="24"/>
              <w:szCs w:val="24"/>
            </w:rPr>
            <w:t xml:space="preserve"> Format) library, from research phase through all software development phases.</w:t>
          </w:r>
          <w:r w:rsidR="00AE6E80">
            <w:rPr>
              <w:sz w:val="24"/>
              <w:szCs w:val="24"/>
            </w:rPr>
            <w:t xml:space="preserve"> </w:t>
          </w:r>
          <w:r w:rsidR="00AE6E80" w:rsidRPr="00ED07E4">
            <w:rPr>
              <w:sz w:val="24"/>
              <w:szCs w:val="24"/>
            </w:rPr>
            <w:t xml:space="preserve">Lead working group in </w:t>
          </w:r>
          <w:r w:rsidR="00AE6E80">
            <w:rPr>
              <w:sz w:val="24"/>
              <w:szCs w:val="24"/>
            </w:rPr>
            <w:t xml:space="preserve">a </w:t>
          </w:r>
          <w:r w:rsidR="00AE6E80" w:rsidRPr="00ED07E4">
            <w:rPr>
              <w:sz w:val="24"/>
              <w:szCs w:val="24"/>
            </w:rPr>
            <w:t xml:space="preserve">Europe Community research project </w:t>
          </w:r>
          <w:r w:rsidR="00CE7E85">
            <w:rPr>
              <w:sz w:val="24"/>
              <w:szCs w:val="24"/>
            </w:rPr>
            <w:t>in the domain of multimedia</w:t>
          </w:r>
          <w:r w:rsidR="00AE6E80" w:rsidRPr="00ED07E4">
            <w:rPr>
              <w:sz w:val="24"/>
              <w:szCs w:val="24"/>
            </w:rPr>
            <w:t xml:space="preserve"> distribution chain</w:t>
          </w:r>
          <w:r w:rsidR="00CE7E85">
            <w:rPr>
              <w:sz w:val="24"/>
              <w:szCs w:val="24"/>
            </w:rPr>
            <w:t>.</w:t>
          </w:r>
        </w:p>
      </w:sdtContent>
    </w:sdt>
    <w:p w14:paraId="22078CB1" w14:textId="2F0D36CA" w:rsidR="00076582" w:rsidRPr="00ED07E4" w:rsidRDefault="005550A1" w:rsidP="00076582">
      <w:pPr>
        <w:pStyle w:val="Heading2"/>
        <w:rPr>
          <w:sz w:val="24"/>
          <w:szCs w:val="24"/>
        </w:rPr>
      </w:pPr>
      <w:sdt>
        <w:sdtPr>
          <w:rPr>
            <w:sz w:val="24"/>
            <w:szCs w:val="24"/>
          </w:rPr>
          <w:id w:val="-76685191"/>
          <w:placeholder>
            <w:docPart w:val="7E4DA69CA1CEE74787D8184743CD5A5B"/>
          </w:placeholder>
        </w:sdtPr>
        <w:sdtEndPr/>
        <w:sdtContent>
          <w:r w:rsidR="00076582" w:rsidRPr="00ED07E4">
            <w:rPr>
              <w:sz w:val="24"/>
              <w:szCs w:val="24"/>
            </w:rPr>
            <w:t>Software Developer</w:t>
          </w:r>
          <w:r w:rsidR="00596B8A" w:rsidRPr="00ED07E4">
            <w:rPr>
              <w:b w:val="0"/>
              <w:sz w:val="24"/>
              <w:szCs w:val="24"/>
            </w:rPr>
            <w:t xml:space="preserve">, Charlotte’s Web Company, </w:t>
          </w:r>
          <w:proofErr w:type="spellStart"/>
          <w:r w:rsidR="00596B8A" w:rsidRPr="00ED07E4">
            <w:rPr>
              <w:b w:val="0"/>
              <w:sz w:val="24"/>
              <w:szCs w:val="24"/>
            </w:rPr>
            <w:t>Yokneam</w:t>
          </w:r>
          <w:proofErr w:type="spellEnd"/>
          <w:r w:rsidR="00596B8A" w:rsidRPr="00ED07E4">
            <w:rPr>
              <w:b w:val="0"/>
              <w:sz w:val="24"/>
              <w:szCs w:val="24"/>
            </w:rPr>
            <w:t>, Israel</w:t>
          </w:r>
        </w:sdtContent>
      </w:sdt>
      <w:r w:rsidR="00076582" w:rsidRPr="00ED07E4">
        <w:rPr>
          <w:sz w:val="24"/>
          <w:szCs w:val="24"/>
        </w:rPr>
        <w:tab/>
        <w:t>200</w:t>
      </w:r>
      <w:r w:rsidR="00E11F4C" w:rsidRPr="00ED07E4">
        <w:rPr>
          <w:sz w:val="24"/>
          <w:szCs w:val="24"/>
        </w:rPr>
        <w:t>1</w:t>
      </w:r>
      <w:r w:rsidR="00076582" w:rsidRPr="00ED07E4">
        <w:rPr>
          <w:sz w:val="24"/>
          <w:szCs w:val="24"/>
        </w:rPr>
        <w:t xml:space="preserve"> - 2002</w:t>
      </w:r>
    </w:p>
    <w:p w14:paraId="49B9B8DD" w14:textId="2A296A3F" w:rsidR="00B76207" w:rsidRPr="00ED07E4" w:rsidRDefault="00B76207" w:rsidP="00031AF7">
      <w:pPr>
        <w:pStyle w:val="ListBullet"/>
        <w:rPr>
          <w:sz w:val="24"/>
          <w:szCs w:val="24"/>
        </w:rPr>
      </w:pPr>
      <w:r w:rsidRPr="00ED07E4">
        <w:rPr>
          <w:sz w:val="24"/>
          <w:szCs w:val="24"/>
        </w:rPr>
        <w:t>The company developed Internet Core Routers</w:t>
      </w:r>
      <w:r w:rsidR="00076582" w:rsidRPr="00ED07E4">
        <w:rPr>
          <w:sz w:val="24"/>
          <w:szCs w:val="24"/>
        </w:rPr>
        <w:t xml:space="preserve">. </w:t>
      </w:r>
      <w:r w:rsidRPr="00ED07E4">
        <w:rPr>
          <w:sz w:val="24"/>
          <w:szCs w:val="24"/>
        </w:rPr>
        <w:t xml:space="preserve">Responsible for integration </w:t>
      </w:r>
      <w:r w:rsidR="008C02C8">
        <w:rPr>
          <w:sz w:val="24"/>
          <w:szCs w:val="24"/>
        </w:rPr>
        <w:t>of</w:t>
      </w:r>
      <w:r w:rsidRPr="00ED07E4">
        <w:rPr>
          <w:sz w:val="24"/>
          <w:szCs w:val="24"/>
        </w:rPr>
        <w:t xml:space="preserve"> MPLS </w:t>
      </w:r>
      <w:r w:rsidR="00350CA5">
        <w:rPr>
          <w:sz w:val="24"/>
          <w:szCs w:val="24"/>
        </w:rPr>
        <w:t>SW package and d</w:t>
      </w:r>
      <w:r w:rsidRPr="00ED07E4">
        <w:rPr>
          <w:sz w:val="24"/>
          <w:szCs w:val="24"/>
        </w:rPr>
        <w:t>evelop</w:t>
      </w:r>
      <w:r w:rsidR="00350CA5">
        <w:rPr>
          <w:sz w:val="24"/>
          <w:szCs w:val="24"/>
        </w:rPr>
        <w:t>ment</w:t>
      </w:r>
      <w:r w:rsidRPr="00ED07E4">
        <w:rPr>
          <w:sz w:val="24"/>
          <w:szCs w:val="24"/>
        </w:rPr>
        <w:t xml:space="preserve"> the LDP protocol for VPN applications. Written in C++ in UNIX (FreeBSD) environment.</w:t>
      </w:r>
    </w:p>
    <w:p w14:paraId="4513B634" w14:textId="428270DA" w:rsidR="00076582" w:rsidRPr="00ED07E4" w:rsidRDefault="005550A1" w:rsidP="00076582">
      <w:pPr>
        <w:pStyle w:val="Heading2"/>
        <w:rPr>
          <w:sz w:val="24"/>
          <w:szCs w:val="24"/>
        </w:rPr>
      </w:pPr>
      <w:sdt>
        <w:sdtPr>
          <w:rPr>
            <w:sz w:val="24"/>
            <w:szCs w:val="24"/>
          </w:rPr>
          <w:id w:val="1904636112"/>
          <w:placeholder>
            <w:docPart w:val="90B42B88F7A0AF4AABE23F9F6683B624"/>
          </w:placeholder>
        </w:sdtPr>
        <w:sdtEndPr/>
        <w:sdtContent>
          <w:r w:rsidR="00076582" w:rsidRPr="00ED07E4">
            <w:rPr>
              <w:sz w:val="24"/>
              <w:szCs w:val="24"/>
            </w:rPr>
            <w:t>Software Developer (in parallel to studies)</w:t>
          </w:r>
          <w:r w:rsidR="00E11F4C" w:rsidRPr="00ED07E4">
            <w:rPr>
              <w:sz w:val="24"/>
              <w:szCs w:val="24"/>
            </w:rPr>
            <w:t xml:space="preserve">, </w:t>
          </w:r>
          <w:r w:rsidR="00E11F4C" w:rsidRPr="00ED07E4">
            <w:rPr>
              <w:b w:val="0"/>
              <w:sz w:val="24"/>
              <w:szCs w:val="24"/>
            </w:rPr>
            <w:t>Product Company (Babylon Ltd.), Haifa, Israel</w:t>
          </w:r>
        </w:sdtContent>
      </w:sdt>
      <w:r w:rsidR="00076582" w:rsidRPr="00ED07E4">
        <w:rPr>
          <w:sz w:val="24"/>
          <w:szCs w:val="24"/>
        </w:rPr>
        <w:tab/>
        <w:t>1998 - 2000</w:t>
      </w:r>
    </w:p>
    <w:p w14:paraId="69DF377C" w14:textId="54789F39" w:rsidR="00B76207" w:rsidRPr="00ED07E4" w:rsidRDefault="00076582" w:rsidP="00076582">
      <w:pPr>
        <w:pStyle w:val="ListBullet"/>
        <w:rPr>
          <w:sz w:val="24"/>
          <w:szCs w:val="24"/>
        </w:rPr>
      </w:pPr>
      <w:r w:rsidRPr="00ED07E4">
        <w:rPr>
          <w:sz w:val="24"/>
          <w:szCs w:val="24"/>
        </w:rPr>
        <w:t>The company involved in the field of natural languages processing (NLP). Develop automatic translation of full sentences from Hebrew to English based on linguistic rules. Written in C for Windows platform.</w:t>
      </w:r>
    </w:p>
    <w:p w14:paraId="0DDBE1D6" w14:textId="77777777" w:rsidR="008C503B" w:rsidRDefault="00BE4B14">
      <w:pPr>
        <w:pStyle w:val="Heading1"/>
      </w:pPr>
      <w:r>
        <w:lastRenderedPageBreak/>
        <w:t>Education</w:t>
      </w:r>
    </w:p>
    <w:p w14:paraId="47737D7F" w14:textId="39D91E83" w:rsidR="008C503B" w:rsidRPr="00ED07E4" w:rsidRDefault="005550A1">
      <w:pPr>
        <w:pStyle w:val="Heading2"/>
        <w:rPr>
          <w:sz w:val="24"/>
          <w:szCs w:val="24"/>
        </w:rPr>
      </w:pPr>
      <w:sdt>
        <w:sdtPr>
          <w:rPr>
            <w:sz w:val="24"/>
            <w:szCs w:val="24"/>
          </w:rPr>
          <w:id w:val="9459748"/>
          <w:placeholder>
            <w:docPart w:val="35072DDEA57B12419F31CF6C957BBAE5"/>
          </w:placeholder>
        </w:sdtPr>
        <w:sdtEndPr/>
        <w:sdtContent>
          <w:r w:rsidR="0003389D" w:rsidRPr="00ED07E4">
            <w:rPr>
              <w:sz w:val="24"/>
              <w:szCs w:val="24"/>
            </w:rPr>
            <w:t>Technion, Computer Science department</w:t>
          </w:r>
        </w:sdtContent>
      </w:sdt>
      <w:r w:rsidR="00BE4B14" w:rsidRPr="00ED07E4">
        <w:rPr>
          <w:sz w:val="24"/>
          <w:szCs w:val="24"/>
        </w:rPr>
        <w:tab/>
      </w:r>
      <w:r w:rsidR="0003389D" w:rsidRPr="00ED07E4">
        <w:rPr>
          <w:sz w:val="24"/>
          <w:szCs w:val="24"/>
        </w:rPr>
        <w:t>1996 - 2000</w:t>
      </w:r>
    </w:p>
    <w:sdt>
      <w:sdtPr>
        <w:rPr>
          <w:sz w:val="24"/>
          <w:szCs w:val="24"/>
        </w:rPr>
        <w:id w:val="9459749"/>
        <w:placeholder>
          <w:docPart w:val="1690D352AAA3CD41844EED7D42FB4995"/>
        </w:placeholder>
      </w:sdtPr>
      <w:sdtEndPr>
        <w:rPr>
          <w:rFonts w:asciiTheme="minorHAnsi" w:eastAsiaTheme="minorEastAsia" w:hAnsiTheme="minorHAnsi" w:cstheme="minorBidi"/>
          <w:b w:val="0"/>
          <w:bCs w:val="0"/>
          <w:color w:val="auto"/>
        </w:rPr>
      </w:sdtEndPr>
      <w:sdtContent>
        <w:p w14:paraId="1D8AC9EC" w14:textId="7EBE5683" w:rsidR="008C503B" w:rsidRPr="00ED07E4" w:rsidRDefault="0003389D" w:rsidP="0003389D">
          <w:pPr>
            <w:pStyle w:val="Heading1"/>
            <w:rPr>
              <w:rFonts w:asciiTheme="minorHAnsi" w:eastAsiaTheme="minorEastAsia" w:hAnsiTheme="minorHAnsi" w:cstheme="minorBidi"/>
              <w:b w:val="0"/>
              <w:bCs w:val="0"/>
              <w:color w:val="auto"/>
              <w:sz w:val="24"/>
              <w:szCs w:val="24"/>
            </w:rPr>
          </w:pPr>
          <w:r w:rsidRPr="00ED07E4">
            <w:rPr>
              <w:rFonts w:asciiTheme="minorHAnsi" w:eastAsiaTheme="minorEastAsia" w:hAnsiTheme="minorHAnsi" w:cstheme="minorBidi"/>
              <w:b w:val="0"/>
              <w:bCs w:val="0"/>
              <w:color w:val="auto"/>
              <w:sz w:val="24"/>
              <w:szCs w:val="24"/>
            </w:rPr>
            <w:t>B.Sc. in Information Systems Engineering graduated with excellence (</w:t>
          </w:r>
          <w:r w:rsidRPr="00560F0D">
            <w:rPr>
              <w:rFonts w:asciiTheme="minorHAnsi" w:eastAsiaTheme="minorEastAsia" w:hAnsiTheme="minorHAnsi" w:cstheme="minorBidi"/>
              <w:color w:val="auto"/>
              <w:sz w:val="24"/>
              <w:szCs w:val="24"/>
            </w:rPr>
            <w:t>91.5</w:t>
          </w:r>
          <w:r w:rsidRPr="00ED07E4">
            <w:rPr>
              <w:rFonts w:asciiTheme="minorHAnsi" w:eastAsiaTheme="minorEastAsia" w:hAnsiTheme="minorHAnsi" w:cstheme="minorBidi"/>
              <w:b w:val="0"/>
              <w:bCs w:val="0"/>
              <w:color w:val="auto"/>
              <w:sz w:val="24"/>
              <w:szCs w:val="24"/>
            </w:rPr>
            <w:t xml:space="preserve"> average).</w:t>
          </w:r>
        </w:p>
      </w:sdtContent>
    </w:sdt>
    <w:p w14:paraId="7071262B" w14:textId="77777777" w:rsidR="008C503B" w:rsidRDefault="00BE4B14">
      <w:pPr>
        <w:pStyle w:val="Heading1"/>
      </w:pPr>
      <w:r>
        <w:t>Skills</w:t>
      </w:r>
    </w:p>
    <w:p w14:paraId="0235FA92" w14:textId="322932C0" w:rsidR="0077773A" w:rsidRPr="00ED07E4" w:rsidRDefault="0077773A" w:rsidP="00ED07E4">
      <w:pPr>
        <w:pStyle w:val="ListBullet"/>
        <w:rPr>
          <w:sz w:val="24"/>
          <w:szCs w:val="24"/>
        </w:rPr>
      </w:pPr>
      <w:r w:rsidRPr="00ED07E4">
        <w:rPr>
          <w:sz w:val="24"/>
          <w:szCs w:val="24"/>
        </w:rPr>
        <w:t>Programming languages: C++</w:t>
      </w:r>
      <w:r w:rsidR="00DA0593" w:rsidRPr="00ED07E4">
        <w:rPr>
          <w:sz w:val="24"/>
          <w:szCs w:val="24"/>
        </w:rPr>
        <w:t xml:space="preserve"> (</w:t>
      </w:r>
      <w:r w:rsidR="0059183D">
        <w:rPr>
          <w:sz w:val="24"/>
          <w:szCs w:val="24"/>
        </w:rPr>
        <w:t>7</w:t>
      </w:r>
      <w:r w:rsidR="00DA0593" w:rsidRPr="00ED07E4">
        <w:rPr>
          <w:sz w:val="24"/>
          <w:szCs w:val="24"/>
        </w:rPr>
        <w:t xml:space="preserve"> years)</w:t>
      </w:r>
      <w:r w:rsidRPr="00ED07E4">
        <w:rPr>
          <w:sz w:val="24"/>
          <w:szCs w:val="24"/>
        </w:rPr>
        <w:t>, Java</w:t>
      </w:r>
      <w:r w:rsidR="00DA0593" w:rsidRPr="00ED07E4">
        <w:rPr>
          <w:sz w:val="24"/>
          <w:szCs w:val="24"/>
        </w:rPr>
        <w:t xml:space="preserve"> </w:t>
      </w:r>
      <w:r w:rsidR="003E606C" w:rsidRPr="00ED07E4">
        <w:rPr>
          <w:sz w:val="24"/>
          <w:szCs w:val="24"/>
        </w:rPr>
        <w:t>(1</w:t>
      </w:r>
      <w:r w:rsidR="0059183D">
        <w:rPr>
          <w:sz w:val="24"/>
          <w:szCs w:val="24"/>
        </w:rPr>
        <w:t>2</w:t>
      </w:r>
      <w:r w:rsidR="00DA0593" w:rsidRPr="00ED07E4">
        <w:rPr>
          <w:sz w:val="24"/>
          <w:szCs w:val="24"/>
        </w:rPr>
        <w:t xml:space="preserve"> years)</w:t>
      </w:r>
      <w:r w:rsidR="005A5961" w:rsidRPr="00ED07E4">
        <w:rPr>
          <w:sz w:val="24"/>
          <w:szCs w:val="24"/>
        </w:rPr>
        <w:t>, Python</w:t>
      </w:r>
      <w:r w:rsidR="00DA0593" w:rsidRPr="00ED07E4">
        <w:rPr>
          <w:sz w:val="24"/>
          <w:szCs w:val="24"/>
        </w:rPr>
        <w:t xml:space="preserve"> (</w:t>
      </w:r>
      <w:r w:rsidR="0059183D">
        <w:rPr>
          <w:sz w:val="24"/>
          <w:szCs w:val="24"/>
        </w:rPr>
        <w:t>2</w:t>
      </w:r>
      <w:r w:rsidR="00DA0593" w:rsidRPr="00ED07E4">
        <w:rPr>
          <w:sz w:val="24"/>
          <w:szCs w:val="24"/>
        </w:rPr>
        <w:t xml:space="preserve"> year)</w:t>
      </w:r>
    </w:p>
    <w:p w14:paraId="46E70645" w14:textId="77777777" w:rsidR="00EE504D" w:rsidRPr="00ED07E4" w:rsidRDefault="00EE504D" w:rsidP="00ED07E4">
      <w:pPr>
        <w:pStyle w:val="ListBullet"/>
        <w:rPr>
          <w:sz w:val="24"/>
          <w:szCs w:val="24"/>
        </w:rPr>
      </w:pPr>
      <w:r w:rsidRPr="00ED07E4">
        <w:rPr>
          <w:sz w:val="24"/>
          <w:szCs w:val="24"/>
        </w:rPr>
        <w:t>Building solution based on Redis and its search module (RediSearch)</w:t>
      </w:r>
    </w:p>
    <w:p w14:paraId="747BA7F3" w14:textId="78E6D830" w:rsidR="00EE504D" w:rsidRPr="00ED07E4" w:rsidRDefault="00EE504D" w:rsidP="00BC7A9F">
      <w:pPr>
        <w:pStyle w:val="ListBullet"/>
        <w:rPr>
          <w:sz w:val="24"/>
          <w:szCs w:val="24"/>
        </w:rPr>
      </w:pPr>
      <w:r w:rsidRPr="00ED07E4">
        <w:rPr>
          <w:sz w:val="24"/>
          <w:szCs w:val="24"/>
        </w:rPr>
        <w:t>Building solutions based on Lucene</w:t>
      </w:r>
      <w:r w:rsidR="00BC7A9F">
        <w:rPr>
          <w:sz w:val="24"/>
          <w:szCs w:val="24"/>
        </w:rPr>
        <w:t xml:space="preserve">, </w:t>
      </w:r>
      <w:r w:rsidRPr="00ED07E4">
        <w:rPr>
          <w:sz w:val="24"/>
          <w:szCs w:val="24"/>
        </w:rPr>
        <w:t>Solr</w:t>
      </w:r>
      <w:r w:rsidR="00BC7A9F">
        <w:rPr>
          <w:sz w:val="24"/>
          <w:szCs w:val="24"/>
        </w:rPr>
        <w:t>, Elasticsearch, MongoDB</w:t>
      </w:r>
    </w:p>
    <w:p w14:paraId="0602595B" w14:textId="0A0FE53D" w:rsidR="009E00C8" w:rsidRPr="00ED07E4" w:rsidRDefault="009E00C8" w:rsidP="00ED07E4">
      <w:pPr>
        <w:pStyle w:val="ListBullet"/>
        <w:rPr>
          <w:sz w:val="24"/>
          <w:szCs w:val="24"/>
        </w:rPr>
      </w:pPr>
      <w:r w:rsidRPr="00ED07E4">
        <w:rPr>
          <w:sz w:val="24"/>
          <w:szCs w:val="24"/>
        </w:rPr>
        <w:t xml:space="preserve">Back-end Technologies: J2EE (Servlet, SOAP, EJB, REST, JMS), </w:t>
      </w:r>
      <w:r w:rsidR="00FE11CF" w:rsidRPr="00ED07E4">
        <w:rPr>
          <w:sz w:val="24"/>
          <w:szCs w:val="24"/>
        </w:rPr>
        <w:t>Python</w:t>
      </w:r>
      <w:r w:rsidRPr="00ED07E4">
        <w:rPr>
          <w:sz w:val="24"/>
          <w:szCs w:val="24"/>
        </w:rPr>
        <w:t xml:space="preserve"> (Flask, Flask-</w:t>
      </w:r>
      <w:proofErr w:type="spellStart"/>
      <w:r w:rsidRPr="00ED07E4">
        <w:rPr>
          <w:sz w:val="24"/>
          <w:szCs w:val="24"/>
        </w:rPr>
        <w:t>SocketIo</w:t>
      </w:r>
      <w:proofErr w:type="spellEnd"/>
      <w:r w:rsidR="00FE11CF" w:rsidRPr="00ED07E4">
        <w:rPr>
          <w:sz w:val="24"/>
          <w:szCs w:val="24"/>
        </w:rPr>
        <w:t>)</w:t>
      </w:r>
    </w:p>
    <w:p w14:paraId="241AB9CD" w14:textId="6410D301" w:rsidR="005A5961" w:rsidRPr="00ED07E4" w:rsidRDefault="00FE11CF" w:rsidP="00ED07E4">
      <w:pPr>
        <w:pStyle w:val="ListBullet"/>
        <w:rPr>
          <w:sz w:val="24"/>
          <w:szCs w:val="24"/>
        </w:rPr>
      </w:pPr>
      <w:r w:rsidRPr="00ED07E4">
        <w:rPr>
          <w:sz w:val="24"/>
          <w:szCs w:val="24"/>
        </w:rPr>
        <w:t xml:space="preserve">Leading Full-Stack projects </w:t>
      </w:r>
      <w:r w:rsidR="009E00C8" w:rsidRPr="00ED07E4">
        <w:rPr>
          <w:sz w:val="24"/>
          <w:szCs w:val="24"/>
        </w:rPr>
        <w:t>(</w:t>
      </w:r>
      <w:r w:rsidR="00AC3F43" w:rsidRPr="00ED07E4">
        <w:rPr>
          <w:sz w:val="24"/>
          <w:szCs w:val="24"/>
        </w:rPr>
        <w:t xml:space="preserve">utilizing UI technologies:  </w:t>
      </w:r>
      <w:r w:rsidRPr="00ED07E4">
        <w:rPr>
          <w:sz w:val="24"/>
          <w:szCs w:val="24"/>
        </w:rPr>
        <w:t xml:space="preserve">AJAX + JS + </w:t>
      </w:r>
      <w:r w:rsidR="009E00C8" w:rsidRPr="00ED07E4">
        <w:rPr>
          <w:sz w:val="24"/>
          <w:szCs w:val="24"/>
        </w:rPr>
        <w:t>Dojo</w:t>
      </w:r>
      <w:r w:rsidRPr="00ED07E4">
        <w:rPr>
          <w:sz w:val="24"/>
          <w:szCs w:val="24"/>
        </w:rPr>
        <w:t>, Node</w:t>
      </w:r>
      <w:r w:rsidR="00AC3F43" w:rsidRPr="00ED07E4">
        <w:rPr>
          <w:sz w:val="24"/>
          <w:szCs w:val="24"/>
        </w:rPr>
        <w:t>.js</w:t>
      </w:r>
      <w:r w:rsidRPr="00ED07E4">
        <w:rPr>
          <w:sz w:val="24"/>
          <w:szCs w:val="24"/>
        </w:rPr>
        <w:t xml:space="preserve"> + AngularJS</w:t>
      </w:r>
      <w:r w:rsidR="009E00C8" w:rsidRPr="00ED07E4">
        <w:rPr>
          <w:sz w:val="24"/>
          <w:szCs w:val="24"/>
        </w:rPr>
        <w:t>)</w:t>
      </w:r>
    </w:p>
    <w:p w14:paraId="7BFA9918" w14:textId="5894A7F6" w:rsidR="00B85E3F" w:rsidRPr="00ED07E4" w:rsidRDefault="009E7372" w:rsidP="00ED07E4">
      <w:pPr>
        <w:pStyle w:val="ListBullet"/>
        <w:rPr>
          <w:sz w:val="24"/>
          <w:szCs w:val="24"/>
        </w:rPr>
      </w:pPr>
      <w:r>
        <w:rPr>
          <w:sz w:val="24"/>
          <w:szCs w:val="24"/>
        </w:rPr>
        <w:t>E</w:t>
      </w:r>
      <w:r w:rsidR="000F4D17" w:rsidRPr="00ED07E4">
        <w:rPr>
          <w:sz w:val="24"/>
          <w:szCs w:val="24"/>
        </w:rPr>
        <w:t xml:space="preserve">xperience with Docker </w:t>
      </w:r>
      <w:r w:rsidR="002F53B8" w:rsidRPr="00ED07E4">
        <w:rPr>
          <w:sz w:val="24"/>
          <w:szCs w:val="24"/>
        </w:rPr>
        <w:t xml:space="preserve">while leveraging it </w:t>
      </w:r>
      <w:r w:rsidR="000F4D17" w:rsidRPr="00ED07E4">
        <w:rPr>
          <w:sz w:val="24"/>
          <w:szCs w:val="24"/>
        </w:rPr>
        <w:t xml:space="preserve">for building </w:t>
      </w:r>
      <w:r w:rsidR="00E71CB0" w:rsidRPr="00ED07E4">
        <w:rPr>
          <w:sz w:val="24"/>
          <w:szCs w:val="24"/>
        </w:rPr>
        <w:t>continuous</w:t>
      </w:r>
      <w:r w:rsidR="000F4D17" w:rsidRPr="00ED07E4">
        <w:rPr>
          <w:sz w:val="24"/>
          <w:szCs w:val="24"/>
        </w:rPr>
        <w:t xml:space="preserve"> integration pipeline</w:t>
      </w:r>
    </w:p>
    <w:p w14:paraId="03807CEC" w14:textId="241BE9A7" w:rsidR="00316764" w:rsidRPr="00ED07E4" w:rsidRDefault="00316764" w:rsidP="00ED07E4">
      <w:pPr>
        <w:pStyle w:val="ListBullet"/>
        <w:rPr>
          <w:sz w:val="24"/>
          <w:szCs w:val="24"/>
        </w:rPr>
      </w:pPr>
      <w:r w:rsidRPr="00ED07E4">
        <w:rPr>
          <w:sz w:val="24"/>
          <w:szCs w:val="24"/>
        </w:rPr>
        <w:t>Development of Platform API based on REST services</w:t>
      </w:r>
      <w:r w:rsidR="00587267" w:rsidRPr="00ED07E4">
        <w:rPr>
          <w:sz w:val="24"/>
          <w:szCs w:val="24"/>
        </w:rPr>
        <w:t xml:space="preserve"> in Java and WebSocket in Python</w:t>
      </w:r>
    </w:p>
    <w:p w14:paraId="20662A9A" w14:textId="4ED58B6C" w:rsidR="0077773A" w:rsidRPr="00ED07E4" w:rsidRDefault="0077773A" w:rsidP="00ED07E4">
      <w:pPr>
        <w:pStyle w:val="ListBullet"/>
        <w:rPr>
          <w:sz w:val="24"/>
          <w:szCs w:val="24"/>
        </w:rPr>
      </w:pPr>
      <w:r w:rsidRPr="00ED07E4">
        <w:rPr>
          <w:sz w:val="24"/>
          <w:szCs w:val="24"/>
        </w:rPr>
        <w:t>Source control tools: SVN, CMVC</w:t>
      </w:r>
      <w:r w:rsidR="00E302BA" w:rsidRPr="00ED07E4">
        <w:rPr>
          <w:sz w:val="24"/>
          <w:szCs w:val="24"/>
        </w:rPr>
        <w:t>, RTC</w:t>
      </w:r>
      <w:r w:rsidR="005A5961" w:rsidRPr="00ED07E4">
        <w:rPr>
          <w:sz w:val="24"/>
          <w:szCs w:val="24"/>
        </w:rPr>
        <w:t>, BitBucket (Git</w:t>
      </w:r>
      <w:r w:rsidR="00E71CB0" w:rsidRPr="00ED07E4">
        <w:rPr>
          <w:sz w:val="24"/>
          <w:szCs w:val="24"/>
        </w:rPr>
        <w:t xml:space="preserve"> based</w:t>
      </w:r>
      <w:r w:rsidR="005A5961" w:rsidRPr="00ED07E4">
        <w:rPr>
          <w:sz w:val="24"/>
          <w:szCs w:val="24"/>
        </w:rPr>
        <w:t>)</w:t>
      </w:r>
    </w:p>
    <w:p w14:paraId="4CF44885" w14:textId="4CBAAC46" w:rsidR="000A2431" w:rsidRPr="00ED07E4" w:rsidRDefault="000A2431" w:rsidP="00833B90">
      <w:pPr>
        <w:pStyle w:val="ListBullet"/>
        <w:rPr>
          <w:sz w:val="24"/>
          <w:szCs w:val="24"/>
        </w:rPr>
      </w:pPr>
      <w:r w:rsidRPr="00ED07E4">
        <w:rPr>
          <w:sz w:val="24"/>
          <w:szCs w:val="24"/>
        </w:rPr>
        <w:t xml:space="preserve">Effective communication in meetings and writing </w:t>
      </w:r>
      <w:r w:rsidR="000C7539" w:rsidRPr="00ED07E4">
        <w:rPr>
          <w:sz w:val="24"/>
          <w:szCs w:val="24"/>
        </w:rPr>
        <w:t xml:space="preserve">as a result </w:t>
      </w:r>
      <w:r w:rsidR="00E54F4C" w:rsidRPr="00ED07E4">
        <w:rPr>
          <w:sz w:val="24"/>
          <w:szCs w:val="24"/>
        </w:rPr>
        <w:t>of</w:t>
      </w:r>
      <w:r w:rsidRPr="00ED07E4">
        <w:rPr>
          <w:sz w:val="24"/>
          <w:szCs w:val="24"/>
        </w:rPr>
        <w:t xml:space="preserve"> working many years in a global company</w:t>
      </w:r>
    </w:p>
    <w:p w14:paraId="6B7D423F" w14:textId="6C63E357" w:rsidR="00F43B76" w:rsidRPr="00ED07E4" w:rsidRDefault="00F43B76" w:rsidP="00ED07E4">
      <w:pPr>
        <w:pStyle w:val="ListBullet"/>
        <w:rPr>
          <w:sz w:val="24"/>
          <w:szCs w:val="24"/>
        </w:rPr>
      </w:pPr>
      <w:r w:rsidRPr="00ED07E4">
        <w:rPr>
          <w:sz w:val="24"/>
          <w:szCs w:val="24"/>
        </w:rPr>
        <w:t>Leading software develo</w:t>
      </w:r>
      <w:r w:rsidR="00F6322E" w:rsidRPr="00ED07E4">
        <w:rPr>
          <w:sz w:val="24"/>
          <w:szCs w:val="24"/>
        </w:rPr>
        <w:t>pment through project lifecycle</w:t>
      </w:r>
      <w:r w:rsidR="00D06C71" w:rsidRPr="00ED07E4">
        <w:rPr>
          <w:sz w:val="24"/>
          <w:szCs w:val="24"/>
        </w:rPr>
        <w:t xml:space="preserve"> and software development methodologies</w:t>
      </w:r>
    </w:p>
    <w:p w14:paraId="29359587" w14:textId="4CACEA92" w:rsidR="00864405" w:rsidRPr="00ED07E4" w:rsidRDefault="00864405" w:rsidP="00ED07E4">
      <w:pPr>
        <w:pStyle w:val="ListBullet"/>
        <w:rPr>
          <w:sz w:val="24"/>
          <w:szCs w:val="24"/>
        </w:rPr>
      </w:pPr>
      <w:r w:rsidRPr="00ED07E4">
        <w:rPr>
          <w:sz w:val="24"/>
          <w:szCs w:val="24"/>
        </w:rPr>
        <w:t xml:space="preserve">Leading through deep involvement in requirements understanding and translation to system </w:t>
      </w:r>
      <w:r w:rsidR="004C0D9A" w:rsidRPr="00ED07E4">
        <w:rPr>
          <w:sz w:val="24"/>
          <w:szCs w:val="24"/>
        </w:rPr>
        <w:t>architecture</w:t>
      </w:r>
      <w:r w:rsidRPr="00ED07E4">
        <w:rPr>
          <w:sz w:val="24"/>
          <w:szCs w:val="24"/>
        </w:rPr>
        <w:t xml:space="preserve"> </w:t>
      </w:r>
    </w:p>
    <w:p w14:paraId="112473E9" w14:textId="588A4CCA" w:rsidR="002B5CAA" w:rsidRPr="00ED07E4" w:rsidRDefault="002B5CAA" w:rsidP="00ED07E4">
      <w:pPr>
        <w:pStyle w:val="ListBullet"/>
        <w:rPr>
          <w:sz w:val="24"/>
          <w:szCs w:val="24"/>
        </w:rPr>
      </w:pPr>
      <w:r w:rsidRPr="00ED07E4">
        <w:rPr>
          <w:sz w:val="24"/>
          <w:szCs w:val="24"/>
        </w:rPr>
        <w:t>Development of solutions with High Availability, Scaling, Disaster Recovery for cloud deployment</w:t>
      </w:r>
    </w:p>
    <w:p w14:paraId="11332E4E" w14:textId="72D2B1CD" w:rsidR="00F43B76" w:rsidRPr="00AF0E04" w:rsidRDefault="0063122D" w:rsidP="00ED07E4">
      <w:pPr>
        <w:pStyle w:val="ListBullet"/>
        <w:rPr>
          <w:rFonts w:eastAsia="Times New Roman" w:cs="Times New Roman"/>
        </w:rPr>
      </w:pPr>
      <w:r w:rsidRPr="00ED07E4">
        <w:rPr>
          <w:sz w:val="24"/>
          <w:szCs w:val="24"/>
        </w:rPr>
        <w:t>Experience in code review techniques</w:t>
      </w:r>
    </w:p>
    <w:p w14:paraId="36DAC648" w14:textId="77777777" w:rsidR="00AF0E04" w:rsidRPr="00ED07E4" w:rsidRDefault="00AF0E04" w:rsidP="00AF0E04">
      <w:pPr>
        <w:pStyle w:val="ListBullet"/>
        <w:numPr>
          <w:ilvl w:val="0"/>
          <w:numId w:val="0"/>
        </w:numPr>
        <w:rPr>
          <w:rFonts w:eastAsia="Times New Roman" w:cs="Times New Roman"/>
        </w:rPr>
      </w:pPr>
    </w:p>
    <w:p w14:paraId="5C24FC31" w14:textId="77777777" w:rsidR="009B7332" w:rsidRDefault="009B7332" w:rsidP="00C036B5">
      <w:pPr>
        <w:pStyle w:val="Heading1"/>
      </w:pPr>
      <w:r>
        <w:t>Languages</w:t>
      </w:r>
    </w:p>
    <w:p w14:paraId="06C9BD12" w14:textId="4940691C" w:rsidR="009B7332" w:rsidRPr="00ED07E4" w:rsidRDefault="009B7332" w:rsidP="00C036B5">
      <w:pPr>
        <w:pStyle w:val="BodyText"/>
        <w:numPr>
          <w:ilvl w:val="0"/>
          <w:numId w:val="16"/>
        </w:numPr>
        <w:rPr>
          <w:sz w:val="24"/>
          <w:szCs w:val="24"/>
        </w:rPr>
      </w:pPr>
      <w:r w:rsidRPr="00ED07E4">
        <w:rPr>
          <w:sz w:val="24"/>
          <w:szCs w:val="24"/>
        </w:rPr>
        <w:t>Hebrew</w:t>
      </w:r>
    </w:p>
    <w:p w14:paraId="6B8CCF8A" w14:textId="04670846" w:rsidR="009B7332" w:rsidRPr="00ED07E4" w:rsidRDefault="009B7332" w:rsidP="00C036B5">
      <w:pPr>
        <w:pStyle w:val="BodyText"/>
        <w:numPr>
          <w:ilvl w:val="0"/>
          <w:numId w:val="16"/>
        </w:numPr>
        <w:rPr>
          <w:sz w:val="24"/>
          <w:szCs w:val="24"/>
        </w:rPr>
      </w:pPr>
      <w:r w:rsidRPr="00ED07E4">
        <w:rPr>
          <w:sz w:val="24"/>
          <w:szCs w:val="24"/>
        </w:rPr>
        <w:t>English</w:t>
      </w:r>
    </w:p>
    <w:p w14:paraId="49CAACB4" w14:textId="77777777" w:rsidR="001A5C1D" w:rsidRDefault="001A5C1D" w:rsidP="001A5C1D">
      <w:pPr>
        <w:pStyle w:val="Heading1"/>
      </w:pPr>
      <w:r>
        <w:lastRenderedPageBreak/>
        <w:t>Army Service</w:t>
      </w:r>
    </w:p>
    <w:p w14:paraId="7F505F1C" w14:textId="77777777" w:rsidR="001A5C1D" w:rsidRDefault="005550A1" w:rsidP="001A5C1D">
      <w:pPr>
        <w:pStyle w:val="Heading2"/>
      </w:pPr>
      <w:sdt>
        <w:sdtPr>
          <w:id w:val="1419529055"/>
          <w:placeholder>
            <w:docPart w:val="8089F3D9A7133F44894A8B7F134439D3"/>
          </w:placeholder>
        </w:sdtPr>
        <w:sdtEndPr/>
        <w:sdtContent>
          <w:r w:rsidR="001A5C1D" w:rsidRPr="00D4587F">
            <w:t>Air Force, Antiaircraft</w:t>
          </w:r>
        </w:sdtContent>
      </w:sdt>
      <w:r w:rsidR="001A5C1D">
        <w:tab/>
        <w:t>1993 - 1996</w:t>
      </w:r>
    </w:p>
    <w:sdt>
      <w:sdtPr>
        <w:id w:val="-719051958"/>
        <w:placeholder>
          <w:docPart w:val="FD05F677E9BEDC4A8416860DC495D79B"/>
        </w:placeholder>
      </w:sdtPr>
      <w:sdtEndPr>
        <w:rPr>
          <w:b/>
          <w:bCs/>
        </w:rPr>
      </w:sdtEndPr>
      <w:sdtContent>
        <w:p w14:paraId="2D87B229" w14:textId="297D5BAD" w:rsidR="001A5C1D" w:rsidRDefault="001A5C1D" w:rsidP="001A5C1D">
          <w:pPr>
            <w:pStyle w:val="BodyText"/>
          </w:pPr>
          <w:r>
            <w:t xml:space="preserve"> </w:t>
          </w:r>
        </w:p>
      </w:sdtContent>
    </w:sdt>
    <w:p w14:paraId="5FF65546" w14:textId="09852A37" w:rsidR="00C036B5" w:rsidRDefault="00C036B5" w:rsidP="00C036B5">
      <w:pPr>
        <w:pStyle w:val="Heading1"/>
      </w:pPr>
      <w:r>
        <w:t>Reference</w:t>
      </w:r>
    </w:p>
    <w:p w14:paraId="54B13CBF" w14:textId="00C911B3" w:rsidR="00C036B5" w:rsidRPr="00AF0E04" w:rsidRDefault="00C036B5" w:rsidP="00C036B5">
      <w:pPr>
        <w:pStyle w:val="BodyText"/>
        <w:rPr>
          <w:sz w:val="24"/>
          <w:szCs w:val="24"/>
        </w:rPr>
      </w:pPr>
      <w:r w:rsidRPr="00AF0E04">
        <w:rPr>
          <w:sz w:val="24"/>
          <w:szCs w:val="24"/>
        </w:rPr>
        <w:t>Reference will be provided upon request</w:t>
      </w:r>
    </w:p>
    <w:p w14:paraId="7CE4F60E" w14:textId="77777777" w:rsidR="008C503B" w:rsidRDefault="008C503B"/>
    <w:sectPr w:rsidR="008C503B" w:rsidSect="008C503B">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B70FE" w14:textId="77777777" w:rsidR="005550A1" w:rsidRDefault="005550A1">
      <w:pPr>
        <w:spacing w:line="240" w:lineRule="auto"/>
      </w:pPr>
      <w:r>
        <w:separator/>
      </w:r>
    </w:p>
  </w:endnote>
  <w:endnote w:type="continuationSeparator" w:id="0">
    <w:p w14:paraId="7B68933D" w14:textId="77777777" w:rsidR="005550A1" w:rsidRDefault="005550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Al Tarikh">
    <w:panose1 w:val="00000400000000000000"/>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9B617" w14:textId="77777777" w:rsidR="00121F6D" w:rsidRDefault="00121F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1A42" w14:textId="77777777" w:rsidR="00121F6D" w:rsidRDefault="00121F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3ED07" w14:textId="77777777" w:rsidR="00121F6D" w:rsidRDefault="00121F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73108" w14:textId="77777777" w:rsidR="005550A1" w:rsidRDefault="005550A1">
      <w:pPr>
        <w:spacing w:line="240" w:lineRule="auto"/>
      </w:pPr>
      <w:r>
        <w:separator/>
      </w:r>
    </w:p>
  </w:footnote>
  <w:footnote w:type="continuationSeparator" w:id="0">
    <w:p w14:paraId="0ED93CF0" w14:textId="77777777" w:rsidR="005550A1" w:rsidRDefault="005550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662F1" w14:textId="77777777" w:rsidR="00121F6D" w:rsidRDefault="00121F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9DA7D0" w14:textId="77777777" w:rsidR="002B5CAA" w:rsidRDefault="002B5CAA">
    <w:pPr>
      <w:pStyle w:val="Header"/>
    </w:pPr>
    <w:r>
      <w:t xml:space="preserve">Page </w:t>
    </w:r>
    <w:r>
      <w:fldChar w:fldCharType="begin"/>
    </w:r>
    <w:r>
      <w:instrText xml:space="preserve"> page </w:instrText>
    </w:r>
    <w:r>
      <w:fldChar w:fldCharType="separate"/>
    </w:r>
    <w:r w:rsidR="009857CC">
      <w:rPr>
        <w:noProof/>
      </w:rPr>
      <w:t>2</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72C95" w14:textId="672EB0A1" w:rsidR="002B5CAA" w:rsidRDefault="002B5CAA" w:rsidP="00121F6D">
    <w:pPr>
      <w:pStyle w:val="Title"/>
    </w:pPr>
    <w:r>
      <w:t>Eitan Shapiro</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DE12420"/>
    <w:multiLevelType w:val="multilevel"/>
    <w:tmpl w:val="7B86379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DED4372"/>
    <w:multiLevelType w:val="hybridMultilevel"/>
    <w:tmpl w:val="7F1AA4E4"/>
    <w:lvl w:ilvl="0" w:tplc="04090001">
      <w:start w:val="1"/>
      <w:numFmt w:val="bullet"/>
      <w:lvlText w:val=""/>
      <w:lvlJc w:val="left"/>
      <w:pPr>
        <w:ind w:left="84" w:hanging="360"/>
      </w:pPr>
      <w:rPr>
        <w:rFonts w:ascii="Symbol" w:hAnsi="Symbol" w:hint="default"/>
      </w:rPr>
    </w:lvl>
    <w:lvl w:ilvl="1" w:tplc="04090003" w:tentative="1">
      <w:start w:val="1"/>
      <w:numFmt w:val="bullet"/>
      <w:lvlText w:val="o"/>
      <w:lvlJc w:val="left"/>
      <w:pPr>
        <w:ind w:left="804" w:hanging="360"/>
      </w:pPr>
      <w:rPr>
        <w:rFonts w:ascii="Courier New" w:hAnsi="Courier New" w:hint="default"/>
      </w:rPr>
    </w:lvl>
    <w:lvl w:ilvl="2" w:tplc="04090005" w:tentative="1">
      <w:start w:val="1"/>
      <w:numFmt w:val="bullet"/>
      <w:lvlText w:val=""/>
      <w:lvlJc w:val="left"/>
      <w:pPr>
        <w:ind w:left="1524" w:hanging="360"/>
      </w:pPr>
      <w:rPr>
        <w:rFonts w:ascii="Wingdings" w:hAnsi="Wingdings" w:hint="default"/>
      </w:rPr>
    </w:lvl>
    <w:lvl w:ilvl="3" w:tplc="04090001" w:tentative="1">
      <w:start w:val="1"/>
      <w:numFmt w:val="bullet"/>
      <w:lvlText w:val=""/>
      <w:lvlJc w:val="left"/>
      <w:pPr>
        <w:ind w:left="2244" w:hanging="360"/>
      </w:pPr>
      <w:rPr>
        <w:rFonts w:ascii="Symbol" w:hAnsi="Symbol" w:hint="default"/>
      </w:rPr>
    </w:lvl>
    <w:lvl w:ilvl="4" w:tplc="04090003" w:tentative="1">
      <w:start w:val="1"/>
      <w:numFmt w:val="bullet"/>
      <w:lvlText w:val="o"/>
      <w:lvlJc w:val="left"/>
      <w:pPr>
        <w:ind w:left="2964" w:hanging="360"/>
      </w:pPr>
      <w:rPr>
        <w:rFonts w:ascii="Courier New" w:hAnsi="Courier New" w:hint="default"/>
      </w:rPr>
    </w:lvl>
    <w:lvl w:ilvl="5" w:tplc="04090005" w:tentative="1">
      <w:start w:val="1"/>
      <w:numFmt w:val="bullet"/>
      <w:lvlText w:val=""/>
      <w:lvlJc w:val="left"/>
      <w:pPr>
        <w:ind w:left="3684" w:hanging="360"/>
      </w:pPr>
      <w:rPr>
        <w:rFonts w:ascii="Wingdings" w:hAnsi="Wingdings" w:hint="default"/>
      </w:rPr>
    </w:lvl>
    <w:lvl w:ilvl="6" w:tplc="04090001" w:tentative="1">
      <w:start w:val="1"/>
      <w:numFmt w:val="bullet"/>
      <w:lvlText w:val=""/>
      <w:lvlJc w:val="left"/>
      <w:pPr>
        <w:ind w:left="4404" w:hanging="360"/>
      </w:pPr>
      <w:rPr>
        <w:rFonts w:ascii="Symbol" w:hAnsi="Symbol" w:hint="default"/>
      </w:rPr>
    </w:lvl>
    <w:lvl w:ilvl="7" w:tplc="04090003" w:tentative="1">
      <w:start w:val="1"/>
      <w:numFmt w:val="bullet"/>
      <w:lvlText w:val="o"/>
      <w:lvlJc w:val="left"/>
      <w:pPr>
        <w:ind w:left="5124" w:hanging="360"/>
      </w:pPr>
      <w:rPr>
        <w:rFonts w:ascii="Courier New" w:hAnsi="Courier New" w:hint="default"/>
      </w:rPr>
    </w:lvl>
    <w:lvl w:ilvl="8" w:tplc="04090005" w:tentative="1">
      <w:start w:val="1"/>
      <w:numFmt w:val="bullet"/>
      <w:lvlText w:val=""/>
      <w:lvlJc w:val="left"/>
      <w:pPr>
        <w:ind w:left="5844" w:hanging="360"/>
      </w:pPr>
      <w:rPr>
        <w:rFonts w:ascii="Wingdings" w:hAnsi="Wingdings" w:hint="default"/>
      </w:rPr>
    </w:lvl>
  </w:abstractNum>
  <w:abstractNum w:abstractNumId="16" w15:restartNumberingAfterBreak="0">
    <w:nsid w:val="2576479A"/>
    <w:multiLevelType w:val="hybridMultilevel"/>
    <w:tmpl w:val="17B86BB6"/>
    <w:lvl w:ilvl="0" w:tplc="A7D67094">
      <w:start w:val="1"/>
      <w:numFmt w:val="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B7B5F"/>
    <w:multiLevelType w:val="hybridMultilevel"/>
    <w:tmpl w:val="898E6F1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D6112B"/>
    <w:multiLevelType w:val="multilevel"/>
    <w:tmpl w:val="7F1AA4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EC65DB"/>
    <w:multiLevelType w:val="hybridMultilevel"/>
    <w:tmpl w:val="8BACA860"/>
    <w:lvl w:ilvl="0" w:tplc="A7D67094">
      <w:start w:val="1"/>
      <w:numFmt w:val="bullet"/>
      <w:pStyle w:val="ListBullet"/>
      <w:lvlText w:val="n"/>
      <w:lvlJc w:val="left"/>
      <w:pPr>
        <w:tabs>
          <w:tab w:val="num" w:pos="1211"/>
        </w:tabs>
        <w:ind w:left="1211" w:hanging="360"/>
      </w:pPr>
      <w:rPr>
        <w:rFonts w:ascii="Wingdings" w:hAnsi="Wingdings" w:hint="default"/>
        <w:color w:val="000000" w:themeColor="text1"/>
        <w:sz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E8A0EB3"/>
    <w:multiLevelType w:val="hybridMultilevel"/>
    <w:tmpl w:val="572223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804" w:hanging="360"/>
      </w:pPr>
      <w:rPr>
        <w:rFonts w:ascii="Courier New" w:hAnsi="Courier New" w:hint="default"/>
      </w:rPr>
    </w:lvl>
    <w:lvl w:ilvl="2" w:tplc="04090005" w:tentative="1">
      <w:start w:val="1"/>
      <w:numFmt w:val="bullet"/>
      <w:lvlText w:val=""/>
      <w:lvlJc w:val="left"/>
      <w:pPr>
        <w:ind w:left="1524" w:hanging="360"/>
      </w:pPr>
      <w:rPr>
        <w:rFonts w:ascii="Wingdings" w:hAnsi="Wingdings" w:hint="default"/>
      </w:rPr>
    </w:lvl>
    <w:lvl w:ilvl="3" w:tplc="04090001" w:tentative="1">
      <w:start w:val="1"/>
      <w:numFmt w:val="bullet"/>
      <w:lvlText w:val=""/>
      <w:lvlJc w:val="left"/>
      <w:pPr>
        <w:ind w:left="2244" w:hanging="360"/>
      </w:pPr>
      <w:rPr>
        <w:rFonts w:ascii="Symbol" w:hAnsi="Symbol" w:hint="default"/>
      </w:rPr>
    </w:lvl>
    <w:lvl w:ilvl="4" w:tplc="04090003" w:tentative="1">
      <w:start w:val="1"/>
      <w:numFmt w:val="bullet"/>
      <w:lvlText w:val="o"/>
      <w:lvlJc w:val="left"/>
      <w:pPr>
        <w:ind w:left="2964" w:hanging="360"/>
      </w:pPr>
      <w:rPr>
        <w:rFonts w:ascii="Courier New" w:hAnsi="Courier New" w:hint="default"/>
      </w:rPr>
    </w:lvl>
    <w:lvl w:ilvl="5" w:tplc="04090005" w:tentative="1">
      <w:start w:val="1"/>
      <w:numFmt w:val="bullet"/>
      <w:lvlText w:val=""/>
      <w:lvlJc w:val="left"/>
      <w:pPr>
        <w:ind w:left="3684" w:hanging="360"/>
      </w:pPr>
      <w:rPr>
        <w:rFonts w:ascii="Wingdings" w:hAnsi="Wingdings" w:hint="default"/>
      </w:rPr>
    </w:lvl>
    <w:lvl w:ilvl="6" w:tplc="04090001" w:tentative="1">
      <w:start w:val="1"/>
      <w:numFmt w:val="bullet"/>
      <w:lvlText w:val=""/>
      <w:lvlJc w:val="left"/>
      <w:pPr>
        <w:ind w:left="4404" w:hanging="360"/>
      </w:pPr>
      <w:rPr>
        <w:rFonts w:ascii="Symbol" w:hAnsi="Symbol" w:hint="default"/>
      </w:rPr>
    </w:lvl>
    <w:lvl w:ilvl="7" w:tplc="04090003" w:tentative="1">
      <w:start w:val="1"/>
      <w:numFmt w:val="bullet"/>
      <w:lvlText w:val="o"/>
      <w:lvlJc w:val="left"/>
      <w:pPr>
        <w:ind w:left="5124" w:hanging="360"/>
      </w:pPr>
      <w:rPr>
        <w:rFonts w:ascii="Courier New" w:hAnsi="Courier New" w:hint="default"/>
      </w:rPr>
    </w:lvl>
    <w:lvl w:ilvl="8" w:tplc="04090005" w:tentative="1">
      <w:start w:val="1"/>
      <w:numFmt w:val="bullet"/>
      <w:lvlText w:val=""/>
      <w:lvlJc w:val="left"/>
      <w:pPr>
        <w:ind w:left="5844" w:hanging="360"/>
      </w:pPr>
      <w:rPr>
        <w:rFonts w:ascii="Wingdings" w:hAnsi="Wingdings" w:hint="default"/>
      </w:rPr>
    </w:lvl>
  </w:abstractNum>
  <w:abstractNum w:abstractNumId="21" w15:restartNumberingAfterBreak="0">
    <w:nsid w:val="614E25C3"/>
    <w:multiLevelType w:val="hybridMultilevel"/>
    <w:tmpl w:val="DD943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CB42E6"/>
    <w:multiLevelType w:val="multilevel"/>
    <w:tmpl w:val="7B86379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B113E30"/>
    <w:multiLevelType w:val="hybridMultilevel"/>
    <w:tmpl w:val="A32A23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3866EA"/>
    <w:multiLevelType w:val="multilevel"/>
    <w:tmpl w:val="14BE3EC2"/>
    <w:lvl w:ilvl="0">
      <w:start w:val="1"/>
      <w:numFmt w:val="bullet"/>
      <w:lvlText w:val="n"/>
      <w:lvlJc w:val="left"/>
      <w:pPr>
        <w:tabs>
          <w:tab w:val="num" w:pos="360"/>
        </w:tabs>
        <w:ind w:left="360" w:hanging="360"/>
      </w:pPr>
      <w:rPr>
        <w:rFonts w:ascii="Wingdings" w:hAnsi="Wingdings" w:hint="default"/>
        <w:color w:val="000000" w:themeColor="text1"/>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925ACD"/>
    <w:multiLevelType w:val="multilevel"/>
    <w:tmpl w:val="46D4B518"/>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CC607EC"/>
    <w:multiLevelType w:val="multilevel"/>
    <w:tmpl w:val="0B143F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F0F449E"/>
    <w:multiLevelType w:val="hybridMultilevel"/>
    <w:tmpl w:val="290E8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8"/>
  </w:num>
  <w:num w:numId="13">
    <w:abstractNumId w:val="21"/>
  </w:num>
  <w:num w:numId="14">
    <w:abstractNumId w:val="27"/>
  </w:num>
  <w:num w:numId="15">
    <w:abstractNumId w:val="17"/>
  </w:num>
  <w:num w:numId="16">
    <w:abstractNumId w:val="20"/>
  </w:num>
  <w:num w:numId="17">
    <w:abstractNumId w:val="9"/>
  </w:num>
  <w:num w:numId="18">
    <w:abstractNumId w:val="10"/>
  </w:num>
  <w:num w:numId="19">
    <w:abstractNumId w:val="11"/>
  </w:num>
  <w:num w:numId="20">
    <w:abstractNumId w:val="12"/>
  </w:num>
  <w:num w:numId="21">
    <w:abstractNumId w:val="13"/>
  </w:num>
  <w:num w:numId="22">
    <w:abstractNumId w:val="23"/>
  </w:num>
  <w:num w:numId="23">
    <w:abstractNumId w:val="26"/>
  </w:num>
  <w:num w:numId="24">
    <w:abstractNumId w:val="25"/>
  </w:num>
  <w:num w:numId="25">
    <w:abstractNumId w:val="19"/>
  </w:num>
  <w:num w:numId="26">
    <w:abstractNumId w:val="14"/>
  </w:num>
  <w:num w:numId="27">
    <w:abstractNumId w:val="24"/>
  </w:num>
  <w:num w:numId="28">
    <w:abstractNumId w:val="16"/>
    <w:lvlOverride w:ilvl="0">
      <w:startOverride w:val="1"/>
    </w:lvlOverride>
  </w:num>
  <w:num w:numId="29">
    <w:abstractNumId w:val="22"/>
  </w:num>
  <w:num w:numId="30">
    <w:abstractNumId w:val="19"/>
    <w:lvlOverride w:ilvl="0">
      <w:startOverride w:val="1"/>
    </w:lvlOverride>
  </w:num>
  <w:num w:numId="31">
    <w:abstractNumId w:val="19"/>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AD1E21"/>
    <w:rsid w:val="000067C6"/>
    <w:rsid w:val="00031AF7"/>
    <w:rsid w:val="0003389D"/>
    <w:rsid w:val="00042EEB"/>
    <w:rsid w:val="00044418"/>
    <w:rsid w:val="00052424"/>
    <w:rsid w:val="000579AB"/>
    <w:rsid w:val="000713F1"/>
    <w:rsid w:val="00076582"/>
    <w:rsid w:val="00076B20"/>
    <w:rsid w:val="00095531"/>
    <w:rsid w:val="000A2431"/>
    <w:rsid w:val="000C7539"/>
    <w:rsid w:val="000D182E"/>
    <w:rsid w:val="000E206F"/>
    <w:rsid w:val="000F4D17"/>
    <w:rsid w:val="00121F6D"/>
    <w:rsid w:val="00146310"/>
    <w:rsid w:val="00174053"/>
    <w:rsid w:val="001A3111"/>
    <w:rsid w:val="001A3DF0"/>
    <w:rsid w:val="001A5C1D"/>
    <w:rsid w:val="001B311B"/>
    <w:rsid w:val="001D7B75"/>
    <w:rsid w:val="001F31A5"/>
    <w:rsid w:val="00231D26"/>
    <w:rsid w:val="00252895"/>
    <w:rsid w:val="0027471E"/>
    <w:rsid w:val="002915CA"/>
    <w:rsid w:val="00292F61"/>
    <w:rsid w:val="002A0949"/>
    <w:rsid w:val="002B14A2"/>
    <w:rsid w:val="002B5CAA"/>
    <w:rsid w:val="002C3C3C"/>
    <w:rsid w:val="002D0CE1"/>
    <w:rsid w:val="002E7CF9"/>
    <w:rsid w:val="002F53B8"/>
    <w:rsid w:val="00305D3B"/>
    <w:rsid w:val="00316764"/>
    <w:rsid w:val="00337E05"/>
    <w:rsid w:val="00350CA5"/>
    <w:rsid w:val="00361852"/>
    <w:rsid w:val="00363B4E"/>
    <w:rsid w:val="00392539"/>
    <w:rsid w:val="0039589F"/>
    <w:rsid w:val="003E606C"/>
    <w:rsid w:val="00403B80"/>
    <w:rsid w:val="0041300A"/>
    <w:rsid w:val="00417C9A"/>
    <w:rsid w:val="00423B4A"/>
    <w:rsid w:val="00442B7B"/>
    <w:rsid w:val="004B12B5"/>
    <w:rsid w:val="004B4AB5"/>
    <w:rsid w:val="004C0D9A"/>
    <w:rsid w:val="004C5E64"/>
    <w:rsid w:val="004E1868"/>
    <w:rsid w:val="004E448B"/>
    <w:rsid w:val="00506EE9"/>
    <w:rsid w:val="00536160"/>
    <w:rsid w:val="00551183"/>
    <w:rsid w:val="005550A1"/>
    <w:rsid w:val="00560F0D"/>
    <w:rsid w:val="00587267"/>
    <w:rsid w:val="0059183D"/>
    <w:rsid w:val="00596B8A"/>
    <w:rsid w:val="005A5961"/>
    <w:rsid w:val="005B3B86"/>
    <w:rsid w:val="00603912"/>
    <w:rsid w:val="00604EF2"/>
    <w:rsid w:val="0063122D"/>
    <w:rsid w:val="00635811"/>
    <w:rsid w:val="00652294"/>
    <w:rsid w:val="00664609"/>
    <w:rsid w:val="006B5375"/>
    <w:rsid w:val="006D29BE"/>
    <w:rsid w:val="006E3FA1"/>
    <w:rsid w:val="006E6E51"/>
    <w:rsid w:val="007148F0"/>
    <w:rsid w:val="00771A38"/>
    <w:rsid w:val="0077773A"/>
    <w:rsid w:val="00782C20"/>
    <w:rsid w:val="007C0CED"/>
    <w:rsid w:val="007E77F0"/>
    <w:rsid w:val="008022EF"/>
    <w:rsid w:val="00813EAC"/>
    <w:rsid w:val="00833B90"/>
    <w:rsid w:val="00864405"/>
    <w:rsid w:val="008A51DC"/>
    <w:rsid w:val="008C02C8"/>
    <w:rsid w:val="008C503B"/>
    <w:rsid w:val="008C6D4F"/>
    <w:rsid w:val="008E039F"/>
    <w:rsid w:val="008E0DDF"/>
    <w:rsid w:val="008E2435"/>
    <w:rsid w:val="008E4BFE"/>
    <w:rsid w:val="0091426C"/>
    <w:rsid w:val="00944816"/>
    <w:rsid w:val="009448D8"/>
    <w:rsid w:val="00972CB6"/>
    <w:rsid w:val="00982A7F"/>
    <w:rsid w:val="00984F36"/>
    <w:rsid w:val="009857CC"/>
    <w:rsid w:val="00995EAB"/>
    <w:rsid w:val="009B7332"/>
    <w:rsid w:val="009B7D64"/>
    <w:rsid w:val="009E00C8"/>
    <w:rsid w:val="009E7372"/>
    <w:rsid w:val="009F5576"/>
    <w:rsid w:val="00A1458F"/>
    <w:rsid w:val="00A74374"/>
    <w:rsid w:val="00A94A90"/>
    <w:rsid w:val="00AC0E34"/>
    <w:rsid w:val="00AC3F43"/>
    <w:rsid w:val="00AD1E21"/>
    <w:rsid w:val="00AE6E80"/>
    <w:rsid w:val="00AF0E04"/>
    <w:rsid w:val="00AF2C0C"/>
    <w:rsid w:val="00B02979"/>
    <w:rsid w:val="00B07F44"/>
    <w:rsid w:val="00B16EEA"/>
    <w:rsid w:val="00B43ECE"/>
    <w:rsid w:val="00B7373D"/>
    <w:rsid w:val="00B76207"/>
    <w:rsid w:val="00B85E3F"/>
    <w:rsid w:val="00B95A14"/>
    <w:rsid w:val="00BB7C2C"/>
    <w:rsid w:val="00BC7A9F"/>
    <w:rsid w:val="00BE4B14"/>
    <w:rsid w:val="00BF24AE"/>
    <w:rsid w:val="00C01B6C"/>
    <w:rsid w:val="00C0258B"/>
    <w:rsid w:val="00C036B5"/>
    <w:rsid w:val="00C16E30"/>
    <w:rsid w:val="00C218C3"/>
    <w:rsid w:val="00C46BF3"/>
    <w:rsid w:val="00CD3406"/>
    <w:rsid w:val="00CD474F"/>
    <w:rsid w:val="00CE7E85"/>
    <w:rsid w:val="00CF1181"/>
    <w:rsid w:val="00CF382E"/>
    <w:rsid w:val="00CF6730"/>
    <w:rsid w:val="00D06C71"/>
    <w:rsid w:val="00D35DAC"/>
    <w:rsid w:val="00D4587F"/>
    <w:rsid w:val="00D863B2"/>
    <w:rsid w:val="00D955ED"/>
    <w:rsid w:val="00DA0593"/>
    <w:rsid w:val="00DB3862"/>
    <w:rsid w:val="00DE0796"/>
    <w:rsid w:val="00DF3E16"/>
    <w:rsid w:val="00E11F4C"/>
    <w:rsid w:val="00E302BA"/>
    <w:rsid w:val="00E4380A"/>
    <w:rsid w:val="00E54F4C"/>
    <w:rsid w:val="00E61E47"/>
    <w:rsid w:val="00E71CB0"/>
    <w:rsid w:val="00ED07E4"/>
    <w:rsid w:val="00EE504D"/>
    <w:rsid w:val="00F25E82"/>
    <w:rsid w:val="00F43B76"/>
    <w:rsid w:val="00F6322E"/>
    <w:rsid w:val="00FD75A1"/>
    <w:rsid w:val="00FE11C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5641E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25"/>
      </w:numPr>
      <w:tabs>
        <w:tab w:val="clear" w:pos="1211"/>
        <w:tab w:val="num" w:pos="360"/>
      </w:tabs>
      <w:spacing w:after="120"/>
      <w:ind w:left="36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1690D352AAA3CD41844EED7D42FB4995">
    <w:name w:val="1690D352AAA3CD41844EED7D42FB4995"/>
    <w:rsid w:val="00604EF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Resumes:Simple%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E6759E5FCCAF459EA4AE9D1D85499E"/>
        <w:category>
          <w:name w:val="General"/>
          <w:gallery w:val="placeholder"/>
        </w:category>
        <w:types>
          <w:type w:val="bbPlcHdr"/>
        </w:types>
        <w:behaviors>
          <w:behavior w:val="content"/>
        </w:behaviors>
        <w:guid w:val="{DB459C1D-8147-DA4E-835E-61EA9C024A9A}"/>
      </w:docPartPr>
      <w:docPartBody>
        <w:p w:rsidR="00E504AE" w:rsidRDefault="00840692">
          <w:pPr>
            <w:pStyle w:val="0AE6759E5FCCAF459EA4AE9D1D85499E"/>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75A2EFFA906CA24690B87A3764B14E75"/>
        <w:category>
          <w:name w:val="General"/>
          <w:gallery w:val="placeholder"/>
        </w:category>
        <w:types>
          <w:type w:val="bbPlcHdr"/>
        </w:types>
        <w:behaviors>
          <w:behavior w:val="content"/>
        </w:behaviors>
        <w:guid w:val="{61A7C1BF-C53E-B94F-9F25-F6D8C7398872}"/>
      </w:docPartPr>
      <w:docPartBody>
        <w:p w:rsidR="00E504AE" w:rsidRDefault="00840692">
          <w:pPr>
            <w:pStyle w:val="75A2EFFA906CA24690B87A3764B14E75"/>
          </w:pPr>
          <w:r>
            <w:t>Lorem ipsum dolor</w:t>
          </w:r>
        </w:p>
      </w:docPartBody>
    </w:docPart>
    <w:docPart>
      <w:docPartPr>
        <w:name w:val="637FA22FFE9247498801690A3FC79813"/>
        <w:category>
          <w:name w:val="General"/>
          <w:gallery w:val="placeholder"/>
        </w:category>
        <w:types>
          <w:type w:val="bbPlcHdr"/>
        </w:types>
        <w:behaviors>
          <w:behavior w:val="content"/>
        </w:behaviors>
        <w:guid w:val="{FB3FA05F-63C7-B44B-8565-886D35FDB515}"/>
      </w:docPartPr>
      <w:docPartBody>
        <w:p w:rsidR="00E504AE" w:rsidRDefault="00840692">
          <w:pPr>
            <w:pStyle w:val="ListBullet"/>
          </w:pPr>
          <w:r>
            <w:t>Etiam cursus suscipit enim. Nulla facilisi. Integer eleifend diam eu diam. Donec dapibus enim sollicitudin nulla. Nam hendrerit. Nunc id nisi. Curabitur sed neque. Pellentesque placerat consequat pede.</w:t>
          </w:r>
        </w:p>
        <w:p w:rsidR="00E504AE" w:rsidRDefault="00840692">
          <w:pPr>
            <w:pStyle w:val="ListBullet"/>
          </w:pPr>
          <w:r>
            <w:t>Nullam dapibus elementum metus. Aenean libero sem, commodo euismod, imperdiet et, molestie vel, neque. Duis nec sapien eu pede consectetuer placerat.</w:t>
          </w:r>
        </w:p>
        <w:p w:rsidR="00E504AE" w:rsidRDefault="00840692">
          <w:pPr>
            <w:pStyle w:val="637FA22FFE9247498801690A3FC79813"/>
          </w:pPr>
          <w:r>
            <w:t>Pellentesque interdum, tellus non consectetuer mattis, lectus eros volutpat nunc, auctor nonummy nulla lectus nec tellus. Aliquam hendrerit lorem vulputate turpis.</w:t>
          </w:r>
        </w:p>
      </w:docPartBody>
    </w:docPart>
    <w:docPart>
      <w:docPartPr>
        <w:name w:val="35072DDEA57B12419F31CF6C957BBAE5"/>
        <w:category>
          <w:name w:val="General"/>
          <w:gallery w:val="placeholder"/>
        </w:category>
        <w:types>
          <w:type w:val="bbPlcHdr"/>
        </w:types>
        <w:behaviors>
          <w:behavior w:val="content"/>
        </w:behaviors>
        <w:guid w:val="{C4770FE3-0499-134E-BF01-CE3E00E7D746}"/>
      </w:docPartPr>
      <w:docPartBody>
        <w:p w:rsidR="00E504AE" w:rsidRDefault="00840692">
          <w:pPr>
            <w:pStyle w:val="35072DDEA57B12419F31CF6C957BBAE5"/>
          </w:pPr>
          <w:r>
            <w:t>Aliquam dapibus.</w:t>
          </w:r>
        </w:p>
      </w:docPartBody>
    </w:docPart>
    <w:docPart>
      <w:docPartPr>
        <w:name w:val="1690D352AAA3CD41844EED7D42FB4995"/>
        <w:category>
          <w:name w:val="General"/>
          <w:gallery w:val="placeholder"/>
        </w:category>
        <w:types>
          <w:type w:val="bbPlcHdr"/>
        </w:types>
        <w:behaviors>
          <w:behavior w:val="content"/>
        </w:behaviors>
        <w:guid w:val="{15364AD0-3E9F-A241-B779-A5988865FF7E}"/>
      </w:docPartPr>
      <w:docPartBody>
        <w:p w:rsidR="00E504AE" w:rsidRDefault="00840692">
          <w:pPr>
            <w:pStyle w:val="1690D352AAA3CD41844EED7D42FB4995"/>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8089F3D9A7133F44894A8B7F134439D3"/>
        <w:category>
          <w:name w:val="General"/>
          <w:gallery w:val="placeholder"/>
        </w:category>
        <w:types>
          <w:type w:val="bbPlcHdr"/>
        </w:types>
        <w:behaviors>
          <w:behavior w:val="content"/>
        </w:behaviors>
        <w:guid w:val="{A2F85E8A-2F58-A541-8B38-EA998C6EA01C}"/>
      </w:docPartPr>
      <w:docPartBody>
        <w:p w:rsidR="00E504AE" w:rsidRDefault="00840692" w:rsidP="00840692">
          <w:pPr>
            <w:pStyle w:val="8089F3D9A7133F44894A8B7F134439D3"/>
          </w:pPr>
          <w:r>
            <w:t>Aliquam dapibus.</w:t>
          </w:r>
        </w:p>
      </w:docPartBody>
    </w:docPart>
    <w:docPart>
      <w:docPartPr>
        <w:name w:val="FD05F677E9BEDC4A8416860DC495D79B"/>
        <w:category>
          <w:name w:val="General"/>
          <w:gallery w:val="placeholder"/>
        </w:category>
        <w:types>
          <w:type w:val="bbPlcHdr"/>
        </w:types>
        <w:behaviors>
          <w:behavior w:val="content"/>
        </w:behaviors>
        <w:guid w:val="{8546A333-0C8F-5B43-AAF9-46836DCD65BA}"/>
      </w:docPartPr>
      <w:docPartBody>
        <w:p w:rsidR="00E504AE" w:rsidRDefault="00840692" w:rsidP="00840692">
          <w:pPr>
            <w:pStyle w:val="FD05F677E9BEDC4A8416860DC495D79B"/>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2EEC49C8C54D1442B19905494DB9BE49"/>
        <w:category>
          <w:name w:val="General"/>
          <w:gallery w:val="placeholder"/>
        </w:category>
        <w:types>
          <w:type w:val="bbPlcHdr"/>
        </w:types>
        <w:behaviors>
          <w:behavior w:val="content"/>
        </w:behaviors>
        <w:guid w:val="{6EB1F2F4-F5CA-4D40-BDFF-91FD8FB5BF8E}"/>
      </w:docPartPr>
      <w:docPartBody>
        <w:p w:rsidR="00E504AE" w:rsidRDefault="00E504AE" w:rsidP="00E504AE">
          <w:pPr>
            <w:pStyle w:val="2EEC49C8C54D1442B19905494DB9BE49"/>
          </w:pPr>
          <w:r>
            <w:t>Lorem ipsum dolor</w:t>
          </w:r>
        </w:p>
      </w:docPartBody>
    </w:docPart>
    <w:docPart>
      <w:docPartPr>
        <w:name w:val="87ACED4B47717344A84F757306C49C3A"/>
        <w:category>
          <w:name w:val="General"/>
          <w:gallery w:val="placeholder"/>
        </w:category>
        <w:types>
          <w:type w:val="bbPlcHdr"/>
        </w:types>
        <w:behaviors>
          <w:behavior w:val="content"/>
        </w:behaviors>
        <w:guid w:val="{8967BF4A-5720-2649-80F7-944E90450389}"/>
      </w:docPartPr>
      <w:docPartBody>
        <w:p w:rsidR="00E504AE" w:rsidRDefault="00E504AE" w:rsidP="00E504AE">
          <w:pPr>
            <w:pStyle w:val="87ACED4B47717344A84F757306C49C3A"/>
          </w:pPr>
          <w:r>
            <w:t>Lorem ipsum dolor</w:t>
          </w:r>
        </w:p>
      </w:docPartBody>
    </w:docPart>
    <w:docPart>
      <w:docPartPr>
        <w:name w:val="8804352579BA7143972212EAB45161E4"/>
        <w:category>
          <w:name w:val="General"/>
          <w:gallery w:val="placeholder"/>
        </w:category>
        <w:types>
          <w:type w:val="bbPlcHdr"/>
        </w:types>
        <w:behaviors>
          <w:behavior w:val="content"/>
        </w:behaviors>
        <w:guid w:val="{40D9FA27-ABE5-1D46-A77F-1FCE54EF40D1}"/>
      </w:docPartPr>
      <w:docPartBody>
        <w:p w:rsidR="00E504AE" w:rsidRDefault="00E504AE">
          <w:pPr>
            <w:pStyle w:val="ListBullet"/>
          </w:pPr>
          <w:r>
            <w:t>Etiam cursus suscipit enim. Nulla facilisi. Integer eleifend diam eu diam. Donec dapibus enim sollicitudin nulla. Nam hendrerit. Nunc id nisi. Curabitur sed neque. Pellentesque placerat consequat pede.</w:t>
          </w:r>
        </w:p>
        <w:p w:rsidR="00E504AE" w:rsidRDefault="00E504AE">
          <w:pPr>
            <w:pStyle w:val="ListBullet"/>
          </w:pPr>
          <w:r>
            <w:t>Nullam dapibus elementum metus. Aenean libero sem, commodo euismod, imperdiet et, molestie vel, neque. Duis nec sapien eu pede consectetuer placerat.</w:t>
          </w:r>
        </w:p>
        <w:p w:rsidR="00E504AE" w:rsidRDefault="00E504AE" w:rsidP="00E504AE">
          <w:pPr>
            <w:pStyle w:val="8804352579BA7143972212EAB45161E4"/>
          </w:pPr>
          <w:r>
            <w:t>Pellentesque interdum, tellus non consectetuer mattis, lectus eros volutpat nunc, auctor nonummy nulla lectus nec tellus. Aliquam hendrerit lorem vulputate turpis.</w:t>
          </w:r>
        </w:p>
      </w:docPartBody>
    </w:docPart>
    <w:docPart>
      <w:docPartPr>
        <w:name w:val="A8F190519B886343B4D231C18A9DB1C5"/>
        <w:category>
          <w:name w:val="General"/>
          <w:gallery w:val="placeholder"/>
        </w:category>
        <w:types>
          <w:type w:val="bbPlcHdr"/>
        </w:types>
        <w:behaviors>
          <w:behavior w:val="content"/>
        </w:behaviors>
        <w:guid w:val="{951BC180-DF08-9244-8CA7-C18DF242C372}"/>
      </w:docPartPr>
      <w:docPartBody>
        <w:p w:rsidR="00E504AE" w:rsidRDefault="00E504AE" w:rsidP="00E504AE">
          <w:pPr>
            <w:pStyle w:val="A8F190519B886343B4D231C18A9DB1C5"/>
          </w:pPr>
          <w:r>
            <w:t>Lorem ipsum dolor</w:t>
          </w:r>
        </w:p>
      </w:docPartBody>
    </w:docPart>
    <w:docPart>
      <w:docPartPr>
        <w:name w:val="98C6A634A571864CAC8EB98714F924C3"/>
        <w:category>
          <w:name w:val="General"/>
          <w:gallery w:val="placeholder"/>
        </w:category>
        <w:types>
          <w:type w:val="bbPlcHdr"/>
        </w:types>
        <w:behaviors>
          <w:behavior w:val="content"/>
        </w:behaviors>
        <w:guid w:val="{6F3BF8E2-F1AF-5A49-A1C0-EF67572DF307}"/>
      </w:docPartPr>
      <w:docPartBody>
        <w:p w:rsidR="00E504AE" w:rsidRDefault="00E504AE">
          <w:pPr>
            <w:pStyle w:val="ListBullet"/>
          </w:pPr>
          <w:r>
            <w:t>Etiam cursus suscipit enim. Nulla facilisi. Integer eleifend diam eu diam. Donec dapibus enim sollicitudin nulla. Nam hendrerit. Nunc id nisi. Curabitur sed neque. Pellentesque placerat consequat pede.</w:t>
          </w:r>
        </w:p>
        <w:p w:rsidR="00E504AE" w:rsidRDefault="00E504AE">
          <w:pPr>
            <w:pStyle w:val="ListBullet"/>
          </w:pPr>
          <w:r>
            <w:t>Nullam dapibus elementum metus. Aenean libero sem, commodo euismod, imperdiet et, molestie vel, neque. Duis nec sapien eu pede consectetuer placerat.</w:t>
          </w:r>
        </w:p>
        <w:p w:rsidR="00E504AE" w:rsidRDefault="00E504AE" w:rsidP="00E504AE">
          <w:pPr>
            <w:pStyle w:val="98C6A634A571864CAC8EB98714F924C3"/>
          </w:pPr>
          <w:r>
            <w:t>Pellentesque interdum, tellus non consectetuer mattis, lectus eros volutpat nunc, auctor nonummy nulla lectus nec tellus. Aliquam hendrerit lorem vulputate turpis.</w:t>
          </w:r>
        </w:p>
      </w:docPartBody>
    </w:docPart>
    <w:docPart>
      <w:docPartPr>
        <w:name w:val="7E4DA69CA1CEE74787D8184743CD5A5B"/>
        <w:category>
          <w:name w:val="General"/>
          <w:gallery w:val="placeholder"/>
        </w:category>
        <w:types>
          <w:type w:val="bbPlcHdr"/>
        </w:types>
        <w:behaviors>
          <w:behavior w:val="content"/>
        </w:behaviors>
        <w:guid w:val="{BA419D2F-7C73-184D-9B78-1A0E55389831}"/>
      </w:docPartPr>
      <w:docPartBody>
        <w:p w:rsidR="00E504AE" w:rsidRDefault="00E504AE" w:rsidP="00E504AE">
          <w:pPr>
            <w:pStyle w:val="7E4DA69CA1CEE74787D8184743CD5A5B"/>
          </w:pPr>
          <w:r>
            <w:t>Lorem ipsum dolor</w:t>
          </w:r>
        </w:p>
      </w:docPartBody>
    </w:docPart>
    <w:docPart>
      <w:docPartPr>
        <w:name w:val="90B42B88F7A0AF4AABE23F9F6683B624"/>
        <w:category>
          <w:name w:val="General"/>
          <w:gallery w:val="placeholder"/>
        </w:category>
        <w:types>
          <w:type w:val="bbPlcHdr"/>
        </w:types>
        <w:behaviors>
          <w:behavior w:val="content"/>
        </w:behaviors>
        <w:guid w:val="{E5B6DB06-B4A0-BC4D-A5B7-DEA14ED1AD9E}"/>
      </w:docPartPr>
      <w:docPartBody>
        <w:p w:rsidR="00E504AE" w:rsidRDefault="00E504AE" w:rsidP="00E504AE">
          <w:pPr>
            <w:pStyle w:val="90B42B88F7A0AF4AABE23F9F6683B624"/>
          </w:pPr>
          <w:r>
            <w:t>Lorem ipsum dolor</w:t>
          </w:r>
        </w:p>
      </w:docPartBody>
    </w:docPart>
    <w:docPart>
      <w:docPartPr>
        <w:name w:val="D4E9C85AC8D6864B8B9C677B9758D1D8"/>
        <w:category>
          <w:name w:val="General"/>
          <w:gallery w:val="placeholder"/>
        </w:category>
        <w:types>
          <w:type w:val="bbPlcHdr"/>
        </w:types>
        <w:behaviors>
          <w:behavior w:val="content"/>
        </w:behaviors>
        <w:guid w:val="{753291D8-B108-7643-B0ED-EA5D0215A31D}"/>
      </w:docPartPr>
      <w:docPartBody>
        <w:p w:rsidR="00E504AE" w:rsidRDefault="00E504AE" w:rsidP="00E504AE">
          <w:pPr>
            <w:pStyle w:val="D4E9C85AC8D6864B8B9C677B9758D1D8"/>
          </w:pPr>
          <w:r>
            <w:t>Lorem ipsum dolor</w:t>
          </w:r>
        </w:p>
      </w:docPartBody>
    </w:docPart>
    <w:docPart>
      <w:docPartPr>
        <w:name w:val="00FA5B3AB616464A9BBDB9014671C0E3"/>
        <w:category>
          <w:name w:val="General"/>
          <w:gallery w:val="placeholder"/>
        </w:category>
        <w:types>
          <w:type w:val="bbPlcHdr"/>
        </w:types>
        <w:behaviors>
          <w:behavior w:val="content"/>
        </w:behaviors>
        <w:guid w:val="{A00DD3BD-0077-5742-9F79-0498C1BB914D}"/>
      </w:docPartPr>
      <w:docPartBody>
        <w:p w:rsidR="00E504AE" w:rsidRDefault="00E504AE">
          <w:pPr>
            <w:pStyle w:val="ListBullet"/>
          </w:pPr>
          <w:r>
            <w:t>Etiam cursus suscipit enim. Nulla facilisi. Integer eleifend diam eu diam. Donec dapibus enim sollicitudin nulla. Nam hendrerit. Nunc id nisi. Curabitur sed neque. Pellentesque placerat consequat pede.</w:t>
          </w:r>
        </w:p>
        <w:p w:rsidR="00E504AE" w:rsidRDefault="00E504AE">
          <w:pPr>
            <w:pStyle w:val="ListBullet"/>
          </w:pPr>
          <w:r>
            <w:t>Nullam dapibus elementum metus. Aenean libero sem, commodo euismod, imperdiet et, molestie vel, neque. Duis nec sapien eu pede consectetuer placerat.</w:t>
          </w:r>
        </w:p>
        <w:p w:rsidR="00E504AE" w:rsidRDefault="00E504AE" w:rsidP="00E504AE">
          <w:pPr>
            <w:pStyle w:val="00FA5B3AB616464A9BBDB9014671C0E3"/>
          </w:pPr>
          <w:r>
            <w:t>Pellentesque interdum, tellus non consectetuer mattis, lectus eros volutpat nunc, auctor nonummy nulla lectus nec tellus. Aliquam hendrerit lorem vulputate turpis.</w:t>
          </w:r>
        </w:p>
      </w:docPartBody>
    </w:docPart>
    <w:docPart>
      <w:docPartPr>
        <w:name w:val="E146B70563D6D04EA6B5C31F2FAF3F6E"/>
        <w:category>
          <w:name w:val="General"/>
          <w:gallery w:val="placeholder"/>
        </w:category>
        <w:types>
          <w:type w:val="bbPlcHdr"/>
        </w:types>
        <w:behaviors>
          <w:behavior w:val="content"/>
        </w:behaviors>
        <w:guid w:val="{DC58B90D-3BDC-C74A-B65C-A2E83752634F}"/>
      </w:docPartPr>
      <w:docPartBody>
        <w:p w:rsidR="0063297F" w:rsidRDefault="00E504AE" w:rsidP="00E504AE">
          <w:pPr>
            <w:pStyle w:val="E146B70563D6D04EA6B5C31F2FAF3F6E"/>
          </w:pPr>
          <w:r>
            <w:t>Lorem ipsum dolor</w:t>
          </w:r>
        </w:p>
      </w:docPartBody>
    </w:docPart>
    <w:docPart>
      <w:docPartPr>
        <w:name w:val="57BE5FEA4C092C4CB598D14315BB34A7"/>
        <w:category>
          <w:name w:val="General"/>
          <w:gallery w:val="placeholder"/>
        </w:category>
        <w:types>
          <w:type w:val="bbPlcHdr"/>
        </w:types>
        <w:behaviors>
          <w:behavior w:val="content"/>
        </w:behaviors>
        <w:guid w:val="{E3B9AF6C-AC9E-564F-8646-557712133A81}"/>
      </w:docPartPr>
      <w:docPartBody>
        <w:p w:rsidR="00E504AE" w:rsidRDefault="00E504AE">
          <w:pPr>
            <w:pStyle w:val="ListBullet"/>
          </w:pPr>
          <w:r>
            <w:t>Etiam cursus suscipit enim. Nulla facilisi. Integer eleifend diam eu diam. Donec dapibus enim sollicitudin nulla. Nam hendrerit. Nunc id nisi. Curabitur sed neque. Pellentesque placerat consequat pede.</w:t>
          </w:r>
        </w:p>
        <w:p w:rsidR="00E504AE" w:rsidRDefault="00E504AE">
          <w:pPr>
            <w:pStyle w:val="ListBullet"/>
          </w:pPr>
          <w:r>
            <w:t>Nullam dapibus elementum metus. Aenean libero sem, commodo euismod, imperdiet et, molestie vel, neque. Duis nec sapien eu pede consectetuer placerat.</w:t>
          </w:r>
        </w:p>
        <w:p w:rsidR="0063297F" w:rsidRDefault="00E504AE" w:rsidP="00E504AE">
          <w:pPr>
            <w:pStyle w:val="57BE5FEA4C092C4CB598D14315BB34A7"/>
          </w:pPr>
          <w:r>
            <w:t>Pellentesque interdum, tellus non consectetuer mattis, lectus eros volutpat nunc, auctor nonummy nulla lectus nec tellus. Aliquam hendrerit lorem vulputate turpis.</w:t>
          </w:r>
        </w:p>
      </w:docPartBody>
    </w:docPart>
    <w:docPart>
      <w:docPartPr>
        <w:name w:val="5D0CEE6C15E82A45A5C5A0AD4BEA6786"/>
        <w:category>
          <w:name w:val="General"/>
          <w:gallery w:val="placeholder"/>
        </w:category>
        <w:types>
          <w:type w:val="bbPlcHdr"/>
        </w:types>
        <w:behaviors>
          <w:behavior w:val="content"/>
        </w:behaviors>
        <w:guid w:val="{DA2669C9-EF89-FA40-9827-70B3FEC4FFA0}"/>
      </w:docPartPr>
      <w:docPartBody>
        <w:p w:rsidR="005918AC" w:rsidRDefault="009C26BA" w:rsidP="009C26BA">
          <w:pPr>
            <w:pStyle w:val="5D0CEE6C15E82A45A5C5A0AD4BEA6786"/>
          </w:pPr>
          <w:r>
            <w:t>Lorem ipsum dolor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PMincho">
    <w:altName w:val="ＭＳ Ｐ明朝"/>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Al Tarikh">
    <w:panose1 w:val="00000400000000000000"/>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0692"/>
    <w:rsid w:val="001662FD"/>
    <w:rsid w:val="001B3F61"/>
    <w:rsid w:val="002A4D1A"/>
    <w:rsid w:val="003058D3"/>
    <w:rsid w:val="00321636"/>
    <w:rsid w:val="00512BA1"/>
    <w:rsid w:val="00537766"/>
    <w:rsid w:val="00572493"/>
    <w:rsid w:val="005918AC"/>
    <w:rsid w:val="0063297F"/>
    <w:rsid w:val="00840692"/>
    <w:rsid w:val="009C26BA"/>
    <w:rsid w:val="00A730E8"/>
    <w:rsid w:val="00A83413"/>
    <w:rsid w:val="00B03449"/>
    <w:rsid w:val="00B62334"/>
    <w:rsid w:val="00B66A59"/>
    <w:rsid w:val="00B9489C"/>
    <w:rsid w:val="00CC44DB"/>
    <w:rsid w:val="00CC7778"/>
    <w:rsid w:val="00D130AB"/>
    <w:rsid w:val="00E13F6C"/>
    <w:rsid w:val="00E403C1"/>
    <w:rsid w:val="00E504A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00"/>
    </w:pPr>
    <w:rPr>
      <w:rFonts w:eastAsiaTheme="minorHAnsi"/>
      <w:sz w:val="20"/>
      <w:szCs w:val="22"/>
      <w:lang w:eastAsia="en-US"/>
    </w:rPr>
  </w:style>
  <w:style w:type="character" w:customStyle="1" w:styleId="BodyTextChar">
    <w:name w:val="Body Text Char"/>
    <w:basedOn w:val="DefaultParagraphFont"/>
    <w:link w:val="BodyText"/>
    <w:rPr>
      <w:rFonts w:eastAsiaTheme="minorHAnsi"/>
      <w:sz w:val="20"/>
      <w:szCs w:val="22"/>
      <w:lang w:eastAsia="en-US"/>
    </w:rPr>
  </w:style>
  <w:style w:type="paragraph" w:customStyle="1" w:styleId="0AE6759E5FCCAF459EA4AE9D1D85499E">
    <w:name w:val="0AE6759E5FCCAF459EA4AE9D1D85499E"/>
  </w:style>
  <w:style w:type="paragraph" w:customStyle="1" w:styleId="9A7DFD07B55F8D4EA1C30E355DF09E38">
    <w:name w:val="9A7DFD07B55F8D4EA1C30E355DF09E38"/>
  </w:style>
  <w:style w:type="paragraph" w:styleId="ListBullet">
    <w:name w:val="List Bullet"/>
    <w:basedOn w:val="Normal"/>
    <w:rsid w:val="009C26BA"/>
    <w:pPr>
      <w:numPr>
        <w:numId w:val="1"/>
      </w:numPr>
      <w:spacing w:after="120" w:line="276" w:lineRule="auto"/>
    </w:pPr>
    <w:rPr>
      <w:rFonts w:eastAsiaTheme="minorHAnsi"/>
      <w:sz w:val="20"/>
      <w:szCs w:val="22"/>
      <w:lang w:eastAsia="en-US"/>
    </w:rPr>
  </w:style>
  <w:style w:type="paragraph" w:customStyle="1" w:styleId="110B2C0C2BC21D47A82BC88E2B8D33DE">
    <w:name w:val="110B2C0C2BC21D47A82BC88E2B8D33DE"/>
  </w:style>
  <w:style w:type="paragraph" w:customStyle="1" w:styleId="75A2EFFA906CA24690B87A3764B14E75">
    <w:name w:val="75A2EFFA906CA24690B87A3764B14E75"/>
  </w:style>
  <w:style w:type="paragraph" w:customStyle="1" w:styleId="637FA22FFE9247498801690A3FC79813">
    <w:name w:val="637FA22FFE9247498801690A3FC79813"/>
  </w:style>
  <w:style w:type="paragraph" w:customStyle="1" w:styleId="35072DDEA57B12419F31CF6C957BBAE5">
    <w:name w:val="35072DDEA57B12419F31CF6C957BBAE5"/>
  </w:style>
  <w:style w:type="paragraph" w:customStyle="1" w:styleId="1690D352AAA3CD41844EED7D42FB4995">
    <w:name w:val="1690D352AAA3CD41844EED7D42FB4995"/>
  </w:style>
  <w:style w:type="paragraph" w:customStyle="1" w:styleId="771840F7B456A64E908FDAE717A79BE8">
    <w:name w:val="771840F7B456A64E908FDAE717A79BE8"/>
  </w:style>
  <w:style w:type="paragraph" w:customStyle="1" w:styleId="27CF00E1A254464D892853E28B1B75C0">
    <w:name w:val="27CF00E1A254464D892853E28B1B75C0"/>
  </w:style>
  <w:style w:type="paragraph" w:customStyle="1" w:styleId="DD07F2B5980C8E4A90F6190C39995112">
    <w:name w:val="DD07F2B5980C8E4A90F6190C39995112"/>
  </w:style>
  <w:style w:type="paragraph" w:customStyle="1" w:styleId="3EA865A69B094A44BF64C3498BA50EA7">
    <w:name w:val="3EA865A69B094A44BF64C3498BA50EA7"/>
    <w:rsid w:val="00840692"/>
  </w:style>
  <w:style w:type="paragraph" w:customStyle="1" w:styleId="84C16205D3AB21498947FBD435A342FD">
    <w:name w:val="84C16205D3AB21498947FBD435A342FD"/>
    <w:rsid w:val="00840692"/>
  </w:style>
  <w:style w:type="paragraph" w:customStyle="1" w:styleId="8089F3D9A7133F44894A8B7F134439D3">
    <w:name w:val="8089F3D9A7133F44894A8B7F134439D3"/>
    <w:rsid w:val="00840692"/>
  </w:style>
  <w:style w:type="paragraph" w:customStyle="1" w:styleId="FD05F677E9BEDC4A8416860DC495D79B">
    <w:name w:val="FD05F677E9BEDC4A8416860DC495D79B"/>
    <w:rsid w:val="00840692"/>
  </w:style>
  <w:style w:type="paragraph" w:customStyle="1" w:styleId="2EEC49C8C54D1442B19905494DB9BE49">
    <w:name w:val="2EEC49C8C54D1442B19905494DB9BE49"/>
    <w:rsid w:val="00E504AE"/>
  </w:style>
  <w:style w:type="paragraph" w:customStyle="1" w:styleId="92779EFB974FB641A1828B740B42C781">
    <w:name w:val="92779EFB974FB641A1828B740B42C781"/>
    <w:rsid w:val="00E504AE"/>
  </w:style>
  <w:style w:type="paragraph" w:customStyle="1" w:styleId="87ACED4B47717344A84F757306C49C3A">
    <w:name w:val="87ACED4B47717344A84F757306C49C3A"/>
    <w:rsid w:val="00E504AE"/>
  </w:style>
  <w:style w:type="paragraph" w:customStyle="1" w:styleId="8804352579BA7143972212EAB45161E4">
    <w:name w:val="8804352579BA7143972212EAB45161E4"/>
    <w:rsid w:val="00E504AE"/>
  </w:style>
  <w:style w:type="paragraph" w:customStyle="1" w:styleId="A8F190519B886343B4D231C18A9DB1C5">
    <w:name w:val="A8F190519B886343B4D231C18A9DB1C5"/>
    <w:rsid w:val="00E504AE"/>
  </w:style>
  <w:style w:type="paragraph" w:customStyle="1" w:styleId="98C6A634A571864CAC8EB98714F924C3">
    <w:name w:val="98C6A634A571864CAC8EB98714F924C3"/>
    <w:rsid w:val="00E504AE"/>
  </w:style>
  <w:style w:type="paragraph" w:customStyle="1" w:styleId="7E4DA69CA1CEE74787D8184743CD5A5B">
    <w:name w:val="7E4DA69CA1CEE74787D8184743CD5A5B"/>
    <w:rsid w:val="00E504AE"/>
  </w:style>
  <w:style w:type="paragraph" w:customStyle="1" w:styleId="11BC1601511019499CAB38F42B3CFFA9">
    <w:name w:val="11BC1601511019499CAB38F42B3CFFA9"/>
    <w:rsid w:val="00E504AE"/>
  </w:style>
  <w:style w:type="paragraph" w:customStyle="1" w:styleId="90B42B88F7A0AF4AABE23F9F6683B624">
    <w:name w:val="90B42B88F7A0AF4AABE23F9F6683B624"/>
    <w:rsid w:val="00E504AE"/>
  </w:style>
  <w:style w:type="paragraph" w:customStyle="1" w:styleId="24B43C9DB46E2B409A4C14CB083CE95F">
    <w:name w:val="24B43C9DB46E2B409A4C14CB083CE95F"/>
    <w:rsid w:val="00E504AE"/>
  </w:style>
  <w:style w:type="paragraph" w:customStyle="1" w:styleId="D4E9C85AC8D6864B8B9C677B9758D1D8">
    <w:name w:val="D4E9C85AC8D6864B8B9C677B9758D1D8"/>
    <w:rsid w:val="00E504AE"/>
  </w:style>
  <w:style w:type="paragraph" w:customStyle="1" w:styleId="00FA5B3AB616464A9BBDB9014671C0E3">
    <w:name w:val="00FA5B3AB616464A9BBDB9014671C0E3"/>
    <w:rsid w:val="00E504AE"/>
  </w:style>
  <w:style w:type="paragraph" w:customStyle="1" w:styleId="B480C9DE184EE24F8B95E1529E71FCF0">
    <w:name w:val="B480C9DE184EE24F8B95E1529E71FCF0"/>
    <w:rsid w:val="00E504AE"/>
  </w:style>
  <w:style w:type="paragraph" w:customStyle="1" w:styleId="84704BEF59731549AFF8E32058E40ED9">
    <w:name w:val="84704BEF59731549AFF8E32058E40ED9"/>
    <w:rsid w:val="00E504AE"/>
  </w:style>
  <w:style w:type="paragraph" w:customStyle="1" w:styleId="55131122EB48FA4AB7A2520346D7A492">
    <w:name w:val="55131122EB48FA4AB7A2520346D7A492"/>
    <w:rsid w:val="00E504AE"/>
  </w:style>
  <w:style w:type="paragraph" w:customStyle="1" w:styleId="7433C36B426DF943BFADE8DD2B36E84F">
    <w:name w:val="7433C36B426DF943BFADE8DD2B36E84F"/>
    <w:rsid w:val="00E504AE"/>
  </w:style>
  <w:style w:type="paragraph" w:customStyle="1" w:styleId="E146B70563D6D04EA6B5C31F2FAF3F6E">
    <w:name w:val="E146B70563D6D04EA6B5C31F2FAF3F6E"/>
    <w:rsid w:val="00E504AE"/>
  </w:style>
  <w:style w:type="paragraph" w:customStyle="1" w:styleId="57BE5FEA4C092C4CB598D14315BB34A7">
    <w:name w:val="57BE5FEA4C092C4CB598D14315BB34A7"/>
    <w:rsid w:val="00E504AE"/>
  </w:style>
  <w:style w:type="paragraph" w:customStyle="1" w:styleId="5D0CEE6C15E82A45A5C5A0AD4BEA6786">
    <w:name w:val="5D0CEE6C15E82A45A5C5A0AD4BEA6786"/>
    <w:rsid w:val="009C26BA"/>
    <w:rPr>
      <w:lang w:eastAsia="en-US" w:bidi="he-IL"/>
    </w:rPr>
  </w:style>
  <w:style w:type="paragraph" w:customStyle="1" w:styleId="6D1728EA1CCC9E4382AA514F11E7D651">
    <w:name w:val="6D1728EA1CCC9E4382AA514F11E7D651"/>
    <w:rsid w:val="009C26BA"/>
    <w:rPr>
      <w:lang w:eastAsia="en-US" w:bidi="he-IL"/>
    </w:rPr>
  </w:style>
  <w:style w:type="paragraph" w:customStyle="1" w:styleId="667F8AC32E1BC342B773F5FE79F197DD">
    <w:name w:val="667F8AC32E1BC342B773F5FE79F197DD"/>
    <w:rsid w:val="009C26BA"/>
    <w:rPr>
      <w:lang w:eastAsia="en-US" w:bidi="he-IL"/>
    </w:rPr>
  </w:style>
  <w:style w:type="paragraph" w:customStyle="1" w:styleId="441A5AAAA0B94F4B85EAC2F5B0583C20">
    <w:name w:val="441A5AAAA0B94F4B85EAC2F5B0583C20"/>
    <w:rsid w:val="009C26BA"/>
    <w:rPr>
      <w:lang w:eastAsia="en-US" w:bidi="he-IL"/>
    </w:rPr>
  </w:style>
  <w:style w:type="paragraph" w:customStyle="1" w:styleId="847C512408AA6846B1EB6EE51B2D262D">
    <w:name w:val="847C512408AA6846B1EB6EE51B2D262D"/>
    <w:rsid w:val="009C26BA"/>
    <w:rPr>
      <w:lang w:eastAsia="en-US" w:bidi="he-IL"/>
    </w:rPr>
  </w:style>
  <w:style w:type="paragraph" w:customStyle="1" w:styleId="D771ADE7A5AB55438D2E0013C1683B46">
    <w:name w:val="D771ADE7A5AB55438D2E0013C1683B46"/>
    <w:rsid w:val="009C26BA"/>
    <w:rPr>
      <w:lang w:eastAsia="en-US" w:bidi="he-IL"/>
    </w:rPr>
  </w:style>
  <w:style w:type="paragraph" w:customStyle="1" w:styleId="E4F61CA0FCC5D6419C8266AC12B59AD6">
    <w:name w:val="E4F61CA0FCC5D6419C8266AC12B59AD6"/>
    <w:rsid w:val="009C26BA"/>
    <w:rPr>
      <w:lang w:eastAsia="en-US" w:bidi="he-IL"/>
    </w:rPr>
  </w:style>
  <w:style w:type="paragraph" w:customStyle="1" w:styleId="436AAA843C7DED4C8FE7E51CEDDF2B11">
    <w:name w:val="436AAA843C7DED4C8FE7E51CEDDF2B11"/>
    <w:rsid w:val="009C26BA"/>
    <w:rPr>
      <w:lang w:eastAsia="en-US" w:bidi="he-IL"/>
    </w:rPr>
  </w:style>
  <w:style w:type="paragraph" w:customStyle="1" w:styleId="901CE8EB0CE2E84687E4D761208193BF">
    <w:name w:val="901CE8EB0CE2E84687E4D761208193BF"/>
    <w:rsid w:val="009C26BA"/>
    <w:rPr>
      <w:lang w:eastAsia="en-US" w:bidi="he-IL"/>
    </w:rPr>
  </w:style>
  <w:style w:type="paragraph" w:customStyle="1" w:styleId="1EB88A616CBC764E92CC945AA931E526">
    <w:name w:val="1EB88A616CBC764E92CC945AA931E526"/>
    <w:rsid w:val="009C26BA"/>
    <w:rPr>
      <w:lang w:eastAsia="en-US"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Macintosh%20HD:Applications:Microsoft%20Office%202011:Office:Media:Templates:Print%20Layout%20View:Resumes:Simple%20Resume.dotx</Template>
  <TotalTime>30</TotalTime>
  <Pages>4</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Eitan Shapiro</dc:creator>
  <cp:keywords/>
  <dc:description/>
  <cp:lastModifiedBy>eitan shapiro</cp:lastModifiedBy>
  <cp:revision>13</cp:revision>
  <dcterms:created xsi:type="dcterms:W3CDTF">2018-12-03T18:42:00Z</dcterms:created>
  <dcterms:modified xsi:type="dcterms:W3CDTF">2019-04-17T13:52:00Z</dcterms:modified>
  <cp:category/>
</cp:coreProperties>
</file>