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11322" w14:textId="77777777" w:rsidR="00E0070A" w:rsidRPr="00CD77E2" w:rsidRDefault="00A55914" w:rsidP="00CD77E2">
      <w:pPr>
        <w:spacing w:line="640" w:lineRule="exact"/>
        <w:ind w:left="3387" w:right="3993" w:firstLine="720"/>
        <w:rPr>
          <w:sz w:val="52"/>
          <w:szCs w:val="52"/>
        </w:rPr>
      </w:pPr>
      <w:r w:rsidRPr="00CD77E2">
        <w:rPr>
          <w:b/>
          <w:color w:val="212121"/>
          <w:sz w:val="52"/>
          <w:szCs w:val="52"/>
        </w:rPr>
        <w:t>Mor</w:t>
      </w:r>
      <w:r w:rsidRPr="00CD77E2">
        <w:rPr>
          <w:b/>
          <w:color w:val="212121"/>
          <w:spacing w:val="-17"/>
          <w:sz w:val="52"/>
          <w:szCs w:val="52"/>
        </w:rPr>
        <w:t xml:space="preserve"> </w:t>
      </w:r>
      <w:r w:rsidRPr="00CD77E2">
        <w:rPr>
          <w:b/>
          <w:color w:val="212121"/>
          <w:w w:val="105"/>
          <w:sz w:val="52"/>
          <w:szCs w:val="52"/>
        </w:rPr>
        <w:t>Maslati</w:t>
      </w:r>
    </w:p>
    <w:p w14:paraId="1CC7C530" w14:textId="77777777" w:rsidR="00E0070A" w:rsidRPr="00CD77E2" w:rsidRDefault="00A55914">
      <w:pPr>
        <w:spacing w:line="460" w:lineRule="exact"/>
        <w:ind w:left="4107" w:right="4077"/>
        <w:jc w:val="center"/>
        <w:rPr>
          <w:sz w:val="40"/>
          <w:szCs w:val="40"/>
        </w:rPr>
      </w:pPr>
      <w:r w:rsidRPr="00CD77E2">
        <w:rPr>
          <w:color w:val="212121"/>
          <w:w w:val="111"/>
          <w:position w:val="1"/>
          <w:sz w:val="40"/>
          <w:szCs w:val="40"/>
        </w:rPr>
        <w:t xml:space="preserve">Programmer </w:t>
      </w:r>
      <w:r w:rsidRPr="00CD77E2">
        <w:rPr>
          <w:color w:val="212121"/>
          <w:w w:val="85"/>
          <w:position w:val="1"/>
          <w:sz w:val="40"/>
          <w:szCs w:val="40"/>
        </w:rPr>
        <w:t>&amp;</w:t>
      </w:r>
    </w:p>
    <w:p w14:paraId="36E48101" w14:textId="0B19EF02" w:rsidR="00E0070A" w:rsidRPr="00CD77E2" w:rsidRDefault="00A55914">
      <w:pPr>
        <w:spacing w:before="3"/>
        <w:ind w:left="3332" w:right="3302"/>
        <w:jc w:val="center"/>
        <w:rPr>
          <w:sz w:val="40"/>
          <w:szCs w:val="40"/>
        </w:rPr>
      </w:pPr>
      <w:r w:rsidRPr="00CD77E2">
        <w:rPr>
          <w:color w:val="212121"/>
          <w:sz w:val="40"/>
          <w:szCs w:val="40"/>
        </w:rPr>
        <w:t>Application</w:t>
      </w:r>
      <w:r w:rsidRPr="00CD77E2">
        <w:rPr>
          <w:color w:val="212121"/>
          <w:spacing w:val="81"/>
          <w:sz w:val="40"/>
          <w:szCs w:val="40"/>
        </w:rPr>
        <w:t xml:space="preserve"> </w:t>
      </w:r>
      <w:r w:rsidRPr="00CD77E2">
        <w:rPr>
          <w:color w:val="212121"/>
          <w:w w:val="109"/>
          <w:sz w:val="40"/>
          <w:szCs w:val="40"/>
        </w:rPr>
        <w:t>Developer</w:t>
      </w:r>
    </w:p>
    <w:p w14:paraId="7EA98760" w14:textId="28EE116C" w:rsidR="00CD77E2" w:rsidRPr="00CD77E2" w:rsidRDefault="00A55914" w:rsidP="00CD77E2">
      <w:pPr>
        <w:spacing w:before="30" w:line="283" w:lineRule="auto"/>
        <w:ind w:left="4230" w:right="4220"/>
        <w:jc w:val="center"/>
        <w:rPr>
          <w:color w:val="444444"/>
          <w:w w:val="110"/>
          <w:sz w:val="18"/>
          <w:szCs w:val="18"/>
        </w:rPr>
      </w:pPr>
      <w:r w:rsidRPr="00CD77E2">
        <w:rPr>
          <w:color w:val="444444"/>
          <w:w w:val="119"/>
          <w:sz w:val="18"/>
          <w:szCs w:val="18"/>
        </w:rPr>
        <w:t>e:</w:t>
      </w:r>
      <w:r w:rsidR="00CD77E2" w:rsidRPr="00CD77E2">
        <w:rPr>
          <w:color w:val="444444"/>
          <w:w w:val="119"/>
          <w:sz w:val="18"/>
          <w:szCs w:val="18"/>
        </w:rPr>
        <w:t xml:space="preserve"> </w:t>
      </w:r>
      <w:r w:rsidR="00CD77E2" w:rsidRPr="00CD77E2">
        <w:rPr>
          <w:color w:val="444444"/>
          <w:w w:val="110"/>
          <w:sz w:val="18"/>
          <w:szCs w:val="18"/>
        </w:rPr>
        <w:t>M</w:t>
      </w:r>
      <w:r w:rsidRPr="00CD77E2">
        <w:rPr>
          <w:color w:val="444444"/>
          <w:w w:val="114"/>
          <w:sz w:val="18"/>
          <w:szCs w:val="18"/>
        </w:rPr>
        <w:t>o</w:t>
      </w:r>
      <w:r w:rsidRPr="00CD77E2">
        <w:rPr>
          <w:color w:val="444444"/>
          <w:spacing w:val="-12"/>
          <w:w w:val="102"/>
          <w:sz w:val="18"/>
          <w:szCs w:val="18"/>
        </w:rPr>
        <w:t>r</w:t>
      </w:r>
      <w:r w:rsidR="00CD77E2" w:rsidRPr="00CD77E2">
        <w:rPr>
          <w:color w:val="444444"/>
          <w:w w:val="114"/>
          <w:sz w:val="18"/>
          <w:szCs w:val="18"/>
        </w:rPr>
        <w:t>.</w:t>
      </w:r>
      <w:r w:rsidR="00CD77E2" w:rsidRPr="00CD77E2">
        <w:rPr>
          <w:color w:val="444444"/>
          <w:w w:val="110"/>
          <w:sz w:val="18"/>
          <w:szCs w:val="18"/>
        </w:rPr>
        <w:t>M</w:t>
      </w:r>
      <w:r w:rsidR="00CD77E2" w:rsidRPr="00CD77E2">
        <w:rPr>
          <w:color w:val="444444"/>
          <w:w w:val="129"/>
          <w:sz w:val="18"/>
          <w:szCs w:val="18"/>
        </w:rPr>
        <w:t>a</w:t>
      </w:r>
      <w:r w:rsidR="00CD77E2" w:rsidRPr="00CD77E2">
        <w:rPr>
          <w:color w:val="444444"/>
          <w:w w:val="132"/>
          <w:sz w:val="18"/>
          <w:szCs w:val="18"/>
        </w:rPr>
        <w:t>s</w:t>
      </w:r>
      <w:r w:rsidR="00CD77E2" w:rsidRPr="00CD77E2">
        <w:rPr>
          <w:color w:val="444444"/>
          <w:w w:val="82"/>
          <w:sz w:val="18"/>
          <w:szCs w:val="18"/>
        </w:rPr>
        <w:t>l</w:t>
      </w:r>
      <w:r w:rsidR="00CD77E2" w:rsidRPr="00CD77E2">
        <w:rPr>
          <w:color w:val="444444"/>
          <w:w w:val="129"/>
          <w:sz w:val="18"/>
          <w:szCs w:val="18"/>
        </w:rPr>
        <w:t>a</w:t>
      </w:r>
      <w:r w:rsidR="00CD77E2" w:rsidRPr="00CD77E2">
        <w:rPr>
          <w:color w:val="444444"/>
          <w:w w:val="103"/>
          <w:sz w:val="18"/>
          <w:szCs w:val="18"/>
        </w:rPr>
        <w:t>t</w:t>
      </w:r>
      <w:r w:rsidR="00CD77E2" w:rsidRPr="00CD77E2">
        <w:rPr>
          <w:color w:val="444444"/>
          <w:w w:val="82"/>
          <w:sz w:val="18"/>
          <w:szCs w:val="18"/>
        </w:rPr>
        <w:t>i</w:t>
      </w:r>
      <w:r w:rsidR="00CD77E2" w:rsidRPr="00CD77E2">
        <w:rPr>
          <w:color w:val="444444"/>
          <w:w w:val="113"/>
          <w:sz w:val="18"/>
          <w:szCs w:val="18"/>
        </w:rPr>
        <w:t>@</w:t>
      </w:r>
      <w:r w:rsidR="00CD77E2" w:rsidRPr="00CD77E2">
        <w:rPr>
          <w:color w:val="444444"/>
          <w:w w:val="114"/>
          <w:sz w:val="18"/>
          <w:szCs w:val="18"/>
        </w:rPr>
        <w:t>g</w:t>
      </w:r>
      <w:r w:rsidR="00CD77E2" w:rsidRPr="00CD77E2">
        <w:rPr>
          <w:color w:val="444444"/>
          <w:w w:val="110"/>
          <w:sz w:val="18"/>
          <w:szCs w:val="18"/>
        </w:rPr>
        <w:t>m</w:t>
      </w:r>
      <w:r w:rsidR="00CD77E2" w:rsidRPr="00CD77E2">
        <w:rPr>
          <w:color w:val="444444"/>
          <w:w w:val="129"/>
          <w:sz w:val="18"/>
          <w:szCs w:val="18"/>
        </w:rPr>
        <w:t>a</w:t>
      </w:r>
      <w:r w:rsidR="00CD77E2" w:rsidRPr="00CD77E2">
        <w:rPr>
          <w:color w:val="444444"/>
          <w:w w:val="82"/>
          <w:sz w:val="18"/>
          <w:szCs w:val="18"/>
        </w:rPr>
        <w:t>il</w:t>
      </w:r>
      <w:r w:rsidR="00CD77E2" w:rsidRPr="00CD77E2">
        <w:rPr>
          <w:color w:val="444444"/>
          <w:w w:val="114"/>
          <w:sz w:val="18"/>
          <w:szCs w:val="18"/>
        </w:rPr>
        <w:t>.</w:t>
      </w:r>
      <w:r w:rsidR="00CD77E2" w:rsidRPr="00CD77E2">
        <w:rPr>
          <w:color w:val="444444"/>
          <w:w w:val="116"/>
          <w:sz w:val="18"/>
          <w:szCs w:val="18"/>
        </w:rPr>
        <w:t>c</w:t>
      </w:r>
      <w:r w:rsidR="00CD77E2" w:rsidRPr="00CD77E2">
        <w:rPr>
          <w:color w:val="444444"/>
          <w:w w:val="114"/>
          <w:sz w:val="18"/>
          <w:szCs w:val="18"/>
        </w:rPr>
        <w:t>o</w:t>
      </w:r>
      <w:r w:rsidR="00CD77E2" w:rsidRPr="00CD77E2">
        <w:rPr>
          <w:color w:val="444444"/>
          <w:w w:val="110"/>
          <w:sz w:val="18"/>
          <w:szCs w:val="18"/>
        </w:rPr>
        <w:t>m</w:t>
      </w:r>
      <w:r w:rsidRPr="00CD77E2">
        <w:rPr>
          <w:color w:val="444444"/>
          <w:w w:val="110"/>
          <w:sz w:val="18"/>
          <w:szCs w:val="18"/>
        </w:rPr>
        <w:t xml:space="preserve"> </w:t>
      </w:r>
    </w:p>
    <w:p w14:paraId="7735D089" w14:textId="501F2750" w:rsidR="00E0070A" w:rsidRPr="00CD77E2" w:rsidRDefault="00A55914">
      <w:pPr>
        <w:spacing w:before="30" w:line="283" w:lineRule="auto"/>
        <w:ind w:left="4417" w:right="4417"/>
        <w:jc w:val="center"/>
        <w:rPr>
          <w:sz w:val="18"/>
          <w:szCs w:val="18"/>
        </w:rPr>
      </w:pPr>
      <w:r w:rsidRPr="00CD77E2">
        <w:rPr>
          <w:color w:val="444444"/>
          <w:sz w:val="18"/>
          <w:szCs w:val="18"/>
        </w:rPr>
        <w:t>p:</w:t>
      </w:r>
      <w:r w:rsidRPr="00CD77E2">
        <w:rPr>
          <w:color w:val="444444"/>
          <w:spacing w:val="24"/>
          <w:sz w:val="18"/>
          <w:szCs w:val="18"/>
        </w:rPr>
        <w:t xml:space="preserve"> </w:t>
      </w:r>
      <w:r w:rsidRPr="00CD77E2">
        <w:rPr>
          <w:color w:val="444444"/>
          <w:w w:val="106"/>
          <w:sz w:val="18"/>
          <w:szCs w:val="18"/>
        </w:rPr>
        <w:t>+</w:t>
      </w:r>
      <w:r w:rsidRPr="00CD77E2">
        <w:rPr>
          <w:color w:val="444444"/>
          <w:w w:val="114"/>
          <w:sz w:val="18"/>
          <w:szCs w:val="18"/>
        </w:rPr>
        <w:t>972</w:t>
      </w:r>
      <w:r w:rsidRPr="00CD77E2">
        <w:rPr>
          <w:color w:val="444444"/>
          <w:w w:val="102"/>
          <w:sz w:val="18"/>
          <w:szCs w:val="18"/>
        </w:rPr>
        <w:t>-</w:t>
      </w:r>
      <w:r w:rsidRPr="00CD77E2">
        <w:rPr>
          <w:color w:val="444444"/>
          <w:w w:val="114"/>
          <w:sz w:val="18"/>
          <w:szCs w:val="18"/>
        </w:rPr>
        <w:t>053</w:t>
      </w:r>
      <w:r w:rsidRPr="00CD77E2">
        <w:rPr>
          <w:color w:val="444444"/>
          <w:w w:val="102"/>
          <w:sz w:val="18"/>
          <w:szCs w:val="18"/>
        </w:rPr>
        <w:t>-</w:t>
      </w:r>
      <w:r w:rsidRPr="00CD77E2">
        <w:rPr>
          <w:color w:val="444444"/>
          <w:w w:val="114"/>
          <w:sz w:val="18"/>
          <w:szCs w:val="18"/>
        </w:rPr>
        <w:t>5320148</w:t>
      </w:r>
    </w:p>
    <w:p w14:paraId="4DE60EAE" w14:textId="58A69E76" w:rsidR="00E0070A" w:rsidRPr="00CD77E2" w:rsidRDefault="00A55914" w:rsidP="00CD77E2">
      <w:pPr>
        <w:spacing w:before="1"/>
        <w:ind w:left="4284" w:right="4284"/>
        <w:jc w:val="center"/>
        <w:rPr>
          <w:sz w:val="18"/>
          <w:szCs w:val="18"/>
        </w:rPr>
      </w:pPr>
      <w:r w:rsidRPr="00CD77E2">
        <w:rPr>
          <w:color w:val="444444"/>
          <w:w w:val="119"/>
          <w:sz w:val="18"/>
          <w:szCs w:val="18"/>
        </w:rPr>
        <w:t>a:</w:t>
      </w:r>
      <w:r w:rsidRPr="00CD77E2">
        <w:rPr>
          <w:color w:val="444444"/>
          <w:spacing w:val="-2"/>
          <w:w w:val="119"/>
          <w:sz w:val="18"/>
          <w:szCs w:val="18"/>
        </w:rPr>
        <w:t xml:space="preserve"> </w:t>
      </w:r>
      <w:r w:rsidRPr="00CD77E2">
        <w:rPr>
          <w:color w:val="444444"/>
          <w:sz w:val="18"/>
          <w:szCs w:val="18"/>
        </w:rPr>
        <w:t>36</w:t>
      </w:r>
      <w:r w:rsidRPr="00CD77E2">
        <w:rPr>
          <w:color w:val="444444"/>
          <w:spacing w:val="37"/>
          <w:sz w:val="18"/>
          <w:szCs w:val="18"/>
        </w:rPr>
        <w:t xml:space="preserve"> </w:t>
      </w:r>
      <w:proofErr w:type="spellStart"/>
      <w:r w:rsidRPr="00CD77E2">
        <w:rPr>
          <w:color w:val="444444"/>
          <w:w w:val="102"/>
          <w:sz w:val="18"/>
          <w:szCs w:val="18"/>
        </w:rPr>
        <w:t>H</w:t>
      </w:r>
      <w:r w:rsidRPr="00CD77E2">
        <w:rPr>
          <w:color w:val="444444"/>
          <w:w w:val="129"/>
          <w:sz w:val="18"/>
          <w:szCs w:val="18"/>
        </w:rPr>
        <w:t>a</w:t>
      </w:r>
      <w:r w:rsidRPr="00CD77E2">
        <w:rPr>
          <w:color w:val="444444"/>
          <w:w w:val="114"/>
          <w:sz w:val="18"/>
          <w:szCs w:val="18"/>
        </w:rPr>
        <w:t>n</w:t>
      </w:r>
      <w:r w:rsidRPr="00CD77E2">
        <w:rPr>
          <w:color w:val="444444"/>
          <w:w w:val="102"/>
          <w:sz w:val="18"/>
          <w:szCs w:val="18"/>
        </w:rPr>
        <w:t>k</w:t>
      </w:r>
      <w:r w:rsidRPr="00CD77E2">
        <w:rPr>
          <w:color w:val="444444"/>
          <w:w w:val="82"/>
          <w:sz w:val="18"/>
          <w:szCs w:val="18"/>
        </w:rPr>
        <w:t>i</w:t>
      </w:r>
      <w:r w:rsidRPr="00CD77E2">
        <w:rPr>
          <w:color w:val="444444"/>
          <w:w w:val="114"/>
          <w:sz w:val="18"/>
          <w:szCs w:val="18"/>
        </w:rPr>
        <w:t>n</w:t>
      </w:r>
      <w:proofErr w:type="spellEnd"/>
      <w:r w:rsidRPr="00CD77E2">
        <w:rPr>
          <w:color w:val="444444"/>
          <w:spacing w:val="8"/>
          <w:sz w:val="18"/>
          <w:szCs w:val="18"/>
        </w:rPr>
        <w:t xml:space="preserve"> </w:t>
      </w:r>
      <w:r w:rsidR="00CD77E2" w:rsidRPr="00CD77E2">
        <w:rPr>
          <w:color w:val="444444"/>
          <w:w w:val="118"/>
          <w:sz w:val="18"/>
          <w:szCs w:val="18"/>
        </w:rPr>
        <w:t>St.</w:t>
      </w:r>
      <w:r w:rsidRPr="00CD77E2">
        <w:rPr>
          <w:color w:val="444444"/>
          <w:spacing w:val="-1"/>
          <w:w w:val="118"/>
          <w:sz w:val="18"/>
          <w:szCs w:val="18"/>
        </w:rPr>
        <w:t xml:space="preserve"> </w:t>
      </w:r>
      <w:r w:rsidRPr="00CD77E2">
        <w:rPr>
          <w:color w:val="444444"/>
          <w:w w:val="102"/>
          <w:sz w:val="18"/>
          <w:szCs w:val="18"/>
        </w:rPr>
        <w:t>H</w:t>
      </w:r>
      <w:r w:rsidRPr="00CD77E2">
        <w:rPr>
          <w:color w:val="444444"/>
          <w:w w:val="114"/>
          <w:sz w:val="18"/>
          <w:szCs w:val="18"/>
        </w:rPr>
        <w:t>o</w:t>
      </w:r>
      <w:r w:rsidRPr="00CD77E2">
        <w:rPr>
          <w:color w:val="444444"/>
          <w:w w:val="82"/>
          <w:sz w:val="18"/>
          <w:szCs w:val="18"/>
        </w:rPr>
        <w:t>l</w:t>
      </w:r>
      <w:r w:rsidRPr="00CD77E2">
        <w:rPr>
          <w:color w:val="444444"/>
          <w:w w:val="114"/>
          <w:sz w:val="18"/>
          <w:szCs w:val="18"/>
        </w:rPr>
        <w:t>on,</w:t>
      </w:r>
      <w:r w:rsidRPr="00CD77E2">
        <w:rPr>
          <w:color w:val="444444"/>
          <w:spacing w:val="8"/>
          <w:sz w:val="18"/>
          <w:szCs w:val="18"/>
        </w:rPr>
        <w:t xml:space="preserve"> </w:t>
      </w:r>
      <w:r w:rsidRPr="00CD77E2">
        <w:rPr>
          <w:color w:val="444444"/>
          <w:w w:val="85"/>
          <w:sz w:val="18"/>
          <w:szCs w:val="18"/>
        </w:rPr>
        <w:t>I</w:t>
      </w:r>
      <w:r w:rsidRPr="00CD77E2">
        <w:rPr>
          <w:color w:val="444444"/>
          <w:w w:val="132"/>
          <w:sz w:val="18"/>
          <w:szCs w:val="18"/>
        </w:rPr>
        <w:t>s</w:t>
      </w:r>
      <w:r w:rsidRPr="00CD77E2">
        <w:rPr>
          <w:color w:val="444444"/>
          <w:w w:val="102"/>
          <w:sz w:val="18"/>
          <w:szCs w:val="18"/>
        </w:rPr>
        <w:t>r</w:t>
      </w:r>
      <w:r w:rsidRPr="00CD77E2">
        <w:rPr>
          <w:color w:val="444444"/>
          <w:w w:val="129"/>
          <w:sz w:val="18"/>
          <w:szCs w:val="18"/>
        </w:rPr>
        <w:t>ae</w:t>
      </w:r>
      <w:r w:rsidRPr="00CD77E2">
        <w:rPr>
          <w:color w:val="444444"/>
          <w:w w:val="82"/>
          <w:sz w:val="18"/>
          <w:szCs w:val="18"/>
        </w:rPr>
        <w:t>l</w:t>
      </w:r>
    </w:p>
    <w:p w14:paraId="69AB7992" w14:textId="77A32C1D" w:rsidR="00E0070A" w:rsidRPr="00CD77E2" w:rsidRDefault="00A55914" w:rsidP="00CD77E2">
      <w:pPr>
        <w:ind w:firstLine="720"/>
        <w:rPr>
          <w:sz w:val="36"/>
          <w:szCs w:val="36"/>
        </w:rPr>
      </w:pPr>
      <w:r w:rsidRPr="00CD77E2">
        <w:rPr>
          <w:i/>
          <w:color w:val="CF8905"/>
          <w:w w:val="106"/>
          <w:sz w:val="36"/>
          <w:szCs w:val="36"/>
        </w:rPr>
        <w:t>Personal</w:t>
      </w:r>
      <w:r w:rsidRPr="00CD77E2">
        <w:rPr>
          <w:i/>
          <w:color w:val="CF8905"/>
          <w:spacing w:val="55"/>
          <w:w w:val="106"/>
          <w:sz w:val="36"/>
          <w:szCs w:val="36"/>
        </w:rPr>
        <w:t xml:space="preserve"> </w:t>
      </w:r>
      <w:r w:rsidRPr="00CD77E2">
        <w:rPr>
          <w:i/>
          <w:color w:val="CF8905"/>
          <w:w w:val="106"/>
          <w:sz w:val="36"/>
          <w:szCs w:val="36"/>
        </w:rPr>
        <w:t>Proﬁle</w:t>
      </w:r>
    </w:p>
    <w:p w14:paraId="79F3E7A4" w14:textId="4EE1CFBB" w:rsidR="00E0070A" w:rsidRPr="00CD77E2" w:rsidRDefault="00A55914" w:rsidP="00DC3664">
      <w:pPr>
        <w:spacing w:before="24" w:line="287" w:lineRule="auto"/>
        <w:ind w:left="741" w:right="705"/>
        <w:rPr>
          <w:lang w:bidi="he-IL"/>
        </w:rPr>
      </w:pPr>
      <w:r w:rsidRPr="00CD77E2">
        <w:rPr>
          <w:color w:val="444444"/>
        </w:rPr>
        <w:t>Hello.</w:t>
      </w:r>
      <w:r w:rsidRPr="00CD77E2">
        <w:rPr>
          <w:color w:val="444444"/>
          <w:spacing w:val="25"/>
        </w:rPr>
        <w:t xml:space="preserve"> </w:t>
      </w:r>
      <w:r w:rsidRPr="00CD77E2">
        <w:rPr>
          <w:color w:val="444444"/>
        </w:rPr>
        <w:t>My</w:t>
      </w:r>
      <w:r w:rsidRPr="00CD77E2">
        <w:rPr>
          <w:color w:val="444444"/>
          <w:spacing w:val="-6"/>
        </w:rPr>
        <w:t xml:space="preserve"> </w:t>
      </w:r>
      <w:r w:rsidRPr="00CD77E2">
        <w:rPr>
          <w:color w:val="444444"/>
          <w:w w:val="115"/>
        </w:rPr>
        <w:t>name</w:t>
      </w:r>
      <w:r w:rsidRPr="00CD77E2">
        <w:rPr>
          <w:color w:val="444444"/>
          <w:spacing w:val="-2"/>
          <w:w w:val="115"/>
        </w:rPr>
        <w:t xml:space="preserve"> </w:t>
      </w:r>
      <w:r w:rsidRPr="00CD77E2">
        <w:rPr>
          <w:color w:val="444444"/>
        </w:rPr>
        <w:t>is</w:t>
      </w:r>
      <w:r w:rsidRPr="00CD77E2">
        <w:rPr>
          <w:color w:val="444444"/>
          <w:spacing w:val="20"/>
        </w:rPr>
        <w:t xml:space="preserve"> </w:t>
      </w:r>
      <w:r w:rsidRPr="00CD77E2">
        <w:rPr>
          <w:color w:val="444444"/>
        </w:rPr>
        <w:t>Mo</w:t>
      </w:r>
      <w:r w:rsidRPr="00CD77E2">
        <w:rPr>
          <w:color w:val="444444"/>
          <w:spacing w:val="-13"/>
        </w:rPr>
        <w:t>r</w:t>
      </w:r>
      <w:r w:rsidRPr="00CD77E2">
        <w:rPr>
          <w:color w:val="444444"/>
        </w:rPr>
        <w:t>.</w:t>
      </w:r>
      <w:r w:rsidRPr="00CD77E2">
        <w:rPr>
          <w:color w:val="444444"/>
          <w:spacing w:val="14"/>
        </w:rPr>
        <w:t xml:space="preserve"> </w:t>
      </w:r>
      <w:r w:rsidRPr="00CD77E2">
        <w:rPr>
          <w:color w:val="444444"/>
          <w:w w:val="83"/>
        </w:rPr>
        <w:t>I</w:t>
      </w:r>
      <w:r w:rsidRPr="00CD77E2">
        <w:rPr>
          <w:color w:val="444444"/>
          <w:spacing w:val="17"/>
          <w:w w:val="83"/>
        </w:rPr>
        <w:t xml:space="preserve"> </w:t>
      </w:r>
      <w:r w:rsidRPr="00CD77E2">
        <w:rPr>
          <w:color w:val="444444"/>
        </w:rPr>
        <w:t>live</w:t>
      </w:r>
      <w:r w:rsidRPr="00CD77E2">
        <w:rPr>
          <w:color w:val="444444"/>
          <w:spacing w:val="7"/>
        </w:rPr>
        <w:t xml:space="preserve"> </w:t>
      </w:r>
      <w:r w:rsidRPr="00CD77E2">
        <w:rPr>
          <w:color w:val="444444"/>
        </w:rPr>
        <w:t>in</w:t>
      </w:r>
      <w:r w:rsidRPr="00CD77E2">
        <w:rPr>
          <w:color w:val="444444"/>
          <w:spacing w:val="7"/>
        </w:rPr>
        <w:t xml:space="preserve"> </w:t>
      </w:r>
      <w:r w:rsidR="00F90EF2" w:rsidRPr="00CD77E2">
        <w:rPr>
          <w:color w:val="444444"/>
        </w:rPr>
        <w:t xml:space="preserve">Israel </w:t>
      </w:r>
      <w:r w:rsidRPr="00CD77E2">
        <w:rPr>
          <w:color w:val="444444"/>
        </w:rPr>
        <w:t>after</w:t>
      </w:r>
      <w:r w:rsidRPr="00CD77E2">
        <w:rPr>
          <w:color w:val="444444"/>
          <w:spacing w:val="46"/>
        </w:rPr>
        <w:t xml:space="preserve"> </w:t>
      </w:r>
      <w:r w:rsidRPr="00CD77E2">
        <w:rPr>
          <w:color w:val="444444"/>
        </w:rPr>
        <w:t>moving</w:t>
      </w:r>
      <w:r w:rsidRPr="00CD77E2">
        <w:rPr>
          <w:color w:val="444444"/>
          <w:spacing w:val="44"/>
        </w:rPr>
        <w:t xml:space="preserve"> </w:t>
      </w:r>
      <w:r w:rsidRPr="00CD77E2">
        <w:rPr>
          <w:color w:val="444444"/>
        </w:rPr>
        <w:t>back from</w:t>
      </w:r>
      <w:r w:rsidRPr="00CD77E2">
        <w:rPr>
          <w:color w:val="444444"/>
          <w:spacing w:val="21"/>
        </w:rPr>
        <w:t xml:space="preserve"> </w:t>
      </w:r>
      <w:r w:rsidRPr="00CD77E2">
        <w:rPr>
          <w:color w:val="444444"/>
        </w:rPr>
        <w:t>the</w:t>
      </w:r>
      <w:r w:rsidRPr="00CD77E2">
        <w:rPr>
          <w:color w:val="444444"/>
          <w:spacing w:val="48"/>
        </w:rPr>
        <w:t xml:space="preserve"> </w:t>
      </w:r>
      <w:r w:rsidRPr="00CD77E2">
        <w:rPr>
          <w:color w:val="444444"/>
        </w:rPr>
        <w:t>United</w:t>
      </w:r>
      <w:r w:rsidRPr="00CD77E2">
        <w:rPr>
          <w:color w:val="444444"/>
          <w:spacing w:val="46"/>
        </w:rPr>
        <w:t xml:space="preserve"> </w:t>
      </w:r>
      <w:r w:rsidRPr="00CD77E2">
        <w:rPr>
          <w:color w:val="444444"/>
          <w:w w:val="118"/>
        </w:rPr>
        <w:t>States.</w:t>
      </w:r>
      <w:r w:rsidRPr="00CD77E2">
        <w:rPr>
          <w:color w:val="444444"/>
          <w:spacing w:val="-4"/>
          <w:w w:val="118"/>
        </w:rPr>
        <w:t xml:space="preserve"> </w:t>
      </w:r>
      <w:r w:rsidRPr="00CD77E2">
        <w:rPr>
          <w:color w:val="444444"/>
          <w:w w:val="83"/>
        </w:rPr>
        <w:t>I</w:t>
      </w:r>
      <w:r w:rsidRPr="00CD77E2">
        <w:rPr>
          <w:color w:val="444444"/>
          <w:spacing w:val="17"/>
          <w:w w:val="83"/>
        </w:rPr>
        <w:t xml:space="preserve"> </w:t>
      </w:r>
      <w:r w:rsidRPr="00CD77E2">
        <w:rPr>
          <w:color w:val="444444"/>
        </w:rPr>
        <w:t>have lived</w:t>
      </w:r>
      <w:r w:rsidRPr="00CD77E2">
        <w:rPr>
          <w:color w:val="444444"/>
          <w:spacing w:val="21"/>
        </w:rPr>
        <w:t xml:space="preserve"> </w:t>
      </w:r>
      <w:r w:rsidRPr="00CD77E2">
        <w:rPr>
          <w:color w:val="444444"/>
        </w:rPr>
        <w:t xml:space="preserve">in </w:t>
      </w:r>
      <w:r w:rsidR="00F90EF2" w:rsidRPr="00CD77E2">
        <w:rPr>
          <w:color w:val="444444"/>
          <w:w w:val="110"/>
        </w:rPr>
        <w:t>Albuquerque</w:t>
      </w:r>
      <w:r w:rsidRPr="00CD77E2">
        <w:rPr>
          <w:color w:val="444444"/>
          <w:w w:val="110"/>
        </w:rPr>
        <w:t>,</w:t>
      </w:r>
      <w:r w:rsidRPr="00CD77E2">
        <w:rPr>
          <w:color w:val="444444"/>
          <w:spacing w:val="1"/>
          <w:w w:val="110"/>
        </w:rPr>
        <w:t xml:space="preserve"> </w:t>
      </w:r>
      <w:r w:rsidRPr="00CD77E2">
        <w:rPr>
          <w:color w:val="444444"/>
        </w:rPr>
        <w:t>New-Mexico</w:t>
      </w:r>
      <w:r w:rsidRPr="00CD77E2">
        <w:rPr>
          <w:color w:val="444444"/>
          <w:spacing w:val="58"/>
        </w:rPr>
        <w:t xml:space="preserve"> </w:t>
      </w:r>
      <w:r w:rsidRPr="00CD77E2">
        <w:rPr>
          <w:color w:val="444444"/>
        </w:rPr>
        <w:t>for</w:t>
      </w:r>
      <w:r w:rsidRPr="00CD77E2">
        <w:rPr>
          <w:color w:val="444444"/>
          <w:spacing w:val="7"/>
        </w:rPr>
        <w:t xml:space="preserve"> </w:t>
      </w:r>
      <w:r w:rsidRPr="00CD77E2">
        <w:rPr>
          <w:color w:val="444444"/>
        </w:rPr>
        <w:t>7</w:t>
      </w:r>
      <w:r w:rsidRPr="00CD77E2">
        <w:rPr>
          <w:color w:val="444444"/>
          <w:spacing w:val="20"/>
        </w:rPr>
        <w:t xml:space="preserve"> </w:t>
      </w:r>
      <w:r w:rsidRPr="00CD77E2">
        <w:rPr>
          <w:color w:val="444444"/>
          <w:w w:val="115"/>
        </w:rPr>
        <w:t>years,</w:t>
      </w:r>
      <w:r w:rsidRPr="00CD77E2">
        <w:rPr>
          <w:color w:val="444444"/>
          <w:spacing w:val="-2"/>
          <w:w w:val="115"/>
        </w:rPr>
        <w:t xml:space="preserve"> </w:t>
      </w:r>
      <w:r w:rsidRPr="00CD77E2">
        <w:rPr>
          <w:color w:val="444444"/>
        </w:rPr>
        <w:t xml:space="preserve">where </w:t>
      </w:r>
      <w:r w:rsidRPr="00CD77E2">
        <w:rPr>
          <w:color w:val="444444"/>
          <w:w w:val="83"/>
        </w:rPr>
        <w:t>I</w:t>
      </w:r>
      <w:r w:rsidRPr="00CD77E2">
        <w:rPr>
          <w:color w:val="444444"/>
          <w:spacing w:val="17"/>
          <w:w w:val="83"/>
        </w:rPr>
        <w:t xml:space="preserve"> </w:t>
      </w:r>
      <w:r w:rsidRPr="00CD77E2">
        <w:rPr>
          <w:color w:val="444444"/>
        </w:rPr>
        <w:t>also went</w:t>
      </w:r>
      <w:r w:rsidRPr="00CD77E2">
        <w:rPr>
          <w:color w:val="444444"/>
          <w:spacing w:val="44"/>
        </w:rPr>
        <w:t xml:space="preserve"> </w:t>
      </w:r>
      <w:r w:rsidRPr="00CD77E2">
        <w:rPr>
          <w:color w:val="444444"/>
        </w:rPr>
        <w:t>to</w:t>
      </w:r>
      <w:r w:rsidRPr="00CD77E2">
        <w:rPr>
          <w:color w:val="444444"/>
          <w:spacing w:val="20"/>
        </w:rPr>
        <w:t xml:space="preserve"> </w:t>
      </w:r>
      <w:r w:rsidRPr="00CD77E2">
        <w:rPr>
          <w:color w:val="444444"/>
        </w:rPr>
        <w:t>the</w:t>
      </w:r>
      <w:r w:rsidRPr="00CD77E2">
        <w:rPr>
          <w:color w:val="444444"/>
          <w:spacing w:val="48"/>
        </w:rPr>
        <w:t xml:space="preserve"> </w:t>
      </w:r>
      <w:r w:rsidR="00F90EF2" w:rsidRPr="00CD77E2">
        <w:rPr>
          <w:color w:val="444444"/>
        </w:rPr>
        <w:t>University</w:t>
      </w:r>
      <w:r w:rsidRPr="00CD77E2">
        <w:rPr>
          <w:color w:val="444444"/>
          <w:spacing w:val="47"/>
        </w:rPr>
        <w:t xml:space="preserve"> </w:t>
      </w:r>
      <w:r w:rsidRPr="00CD77E2">
        <w:rPr>
          <w:color w:val="444444"/>
        </w:rPr>
        <w:t>of</w:t>
      </w:r>
      <w:r w:rsidRPr="00CD77E2">
        <w:rPr>
          <w:color w:val="444444"/>
          <w:spacing w:val="7"/>
        </w:rPr>
        <w:t xml:space="preserve"> </w:t>
      </w:r>
      <w:r w:rsidRPr="00CD77E2">
        <w:rPr>
          <w:color w:val="444444"/>
        </w:rPr>
        <w:t>New</w:t>
      </w:r>
      <w:r w:rsidRPr="00CD77E2">
        <w:rPr>
          <w:color w:val="444444"/>
          <w:spacing w:val="34"/>
        </w:rPr>
        <w:t xml:space="preserve"> </w:t>
      </w:r>
      <w:r w:rsidRPr="00CD77E2">
        <w:rPr>
          <w:color w:val="444444"/>
        </w:rPr>
        <w:t>Mexico.</w:t>
      </w:r>
      <w:r w:rsidR="00710A6D">
        <w:rPr>
          <w:color w:val="444444"/>
          <w:spacing w:val="39"/>
        </w:rPr>
        <w:t xml:space="preserve"> </w:t>
      </w:r>
      <w:r w:rsidR="00710A6D">
        <w:rPr>
          <w:color w:val="444444"/>
        </w:rPr>
        <w:t xml:space="preserve">Most of current experience has come from my current position at Mars Interactive. </w:t>
      </w:r>
      <w:r w:rsidR="00B67C6A">
        <w:rPr>
          <w:color w:val="444444"/>
          <w:lang w:bidi="he-IL"/>
        </w:rPr>
        <w:t>Being able to take an app from an idea all the way to production</w:t>
      </w:r>
      <w:r w:rsidR="00DC3664">
        <w:rPr>
          <w:color w:val="444444"/>
          <w:lang w:bidi="he-IL"/>
        </w:rPr>
        <w:t xml:space="preserve"> is the most satisfying feeling to me. I urge you to download </w:t>
      </w:r>
      <w:r w:rsidR="009C62B4">
        <w:rPr>
          <w:color w:val="444444"/>
          <w:lang w:bidi="he-IL"/>
        </w:rPr>
        <w:t>my apps, as I am proud to have built them all from scratch, and every challenge was my own to solve. And that is what I’m looking for in the future, new and diverse challenges. So, what are you waiting for, contact me, and let’s make great things happen.</w:t>
      </w:r>
    </w:p>
    <w:p w14:paraId="11015E98" w14:textId="0396DF95" w:rsidR="00E0070A" w:rsidRDefault="00E0070A">
      <w:pPr>
        <w:spacing w:before="14" w:line="240" w:lineRule="exact"/>
        <w:rPr>
          <w:sz w:val="24"/>
          <w:szCs w:val="24"/>
        </w:rPr>
      </w:pPr>
    </w:p>
    <w:p w14:paraId="7C96B06D" w14:textId="7F2513FB" w:rsidR="00E0070A" w:rsidRPr="00CD77E2" w:rsidRDefault="00A55914">
      <w:pPr>
        <w:ind w:left="711"/>
        <w:rPr>
          <w:sz w:val="36"/>
          <w:szCs w:val="36"/>
        </w:rPr>
      </w:pPr>
      <w:r w:rsidRPr="00CD77E2">
        <w:rPr>
          <w:i/>
          <w:color w:val="CF8905"/>
          <w:spacing w:val="-8"/>
          <w:sz w:val="36"/>
          <w:szCs w:val="36"/>
        </w:rPr>
        <w:t>W</w:t>
      </w:r>
      <w:r w:rsidRPr="00CD77E2">
        <w:rPr>
          <w:i/>
          <w:color w:val="CF8905"/>
          <w:sz w:val="36"/>
          <w:szCs w:val="36"/>
        </w:rPr>
        <w:t>ork</w:t>
      </w:r>
      <w:r w:rsidRPr="00CD77E2">
        <w:rPr>
          <w:i/>
          <w:color w:val="CF8905"/>
          <w:spacing w:val="86"/>
          <w:sz w:val="36"/>
          <w:szCs w:val="36"/>
        </w:rPr>
        <w:t xml:space="preserve"> </w:t>
      </w:r>
      <w:r w:rsidRPr="00CD77E2">
        <w:rPr>
          <w:i/>
          <w:color w:val="CF8905"/>
          <w:w w:val="111"/>
          <w:sz w:val="36"/>
          <w:szCs w:val="36"/>
        </w:rPr>
        <w:t>Experience</w:t>
      </w:r>
    </w:p>
    <w:p w14:paraId="3BFB432E" w14:textId="72671EB4" w:rsidR="00E0070A" w:rsidRPr="00CD77E2" w:rsidRDefault="00A55914">
      <w:pPr>
        <w:spacing w:before="2"/>
        <w:ind w:left="741"/>
        <w:rPr>
          <w:sz w:val="28"/>
          <w:szCs w:val="28"/>
        </w:rPr>
      </w:pPr>
      <w:r w:rsidRPr="00CD77E2">
        <w:rPr>
          <w:color w:val="212121"/>
          <w:sz w:val="28"/>
          <w:szCs w:val="28"/>
        </w:rPr>
        <w:t>Application</w:t>
      </w:r>
      <w:r w:rsidRPr="00CD77E2">
        <w:rPr>
          <w:color w:val="212121"/>
          <w:spacing w:val="61"/>
          <w:sz w:val="28"/>
          <w:szCs w:val="28"/>
        </w:rPr>
        <w:t xml:space="preserve"> </w:t>
      </w:r>
      <w:r w:rsidRPr="00CD77E2">
        <w:rPr>
          <w:color w:val="212121"/>
          <w:w w:val="109"/>
          <w:sz w:val="28"/>
          <w:szCs w:val="28"/>
        </w:rPr>
        <w:t>Developer</w:t>
      </w:r>
      <w:r w:rsidRPr="00CD77E2">
        <w:rPr>
          <w:color w:val="212121"/>
          <w:spacing w:val="2"/>
          <w:w w:val="109"/>
          <w:sz w:val="28"/>
          <w:szCs w:val="28"/>
        </w:rPr>
        <w:t xml:space="preserve"> </w:t>
      </w:r>
      <w:r w:rsidRPr="00CD77E2">
        <w:rPr>
          <w:color w:val="212121"/>
          <w:sz w:val="28"/>
          <w:szCs w:val="28"/>
        </w:rPr>
        <w:t>at</w:t>
      </w:r>
      <w:r w:rsidRPr="00CD77E2">
        <w:rPr>
          <w:color w:val="212121"/>
          <w:spacing w:val="49"/>
          <w:sz w:val="28"/>
          <w:szCs w:val="28"/>
        </w:rPr>
        <w:t xml:space="preserve"> </w:t>
      </w:r>
      <w:r w:rsidRPr="00CD77E2">
        <w:rPr>
          <w:color w:val="212121"/>
          <w:sz w:val="28"/>
          <w:szCs w:val="28"/>
        </w:rPr>
        <w:t>Mars</w:t>
      </w:r>
      <w:r w:rsidRPr="00CD77E2">
        <w:rPr>
          <w:color w:val="212121"/>
          <w:spacing w:val="69"/>
          <w:sz w:val="28"/>
          <w:szCs w:val="28"/>
        </w:rPr>
        <w:t xml:space="preserve"> </w:t>
      </w:r>
      <w:r w:rsidRPr="00CD77E2">
        <w:rPr>
          <w:color w:val="212121"/>
          <w:w w:val="108"/>
          <w:sz w:val="28"/>
          <w:szCs w:val="28"/>
        </w:rPr>
        <w:t>Interactive</w:t>
      </w:r>
    </w:p>
    <w:p w14:paraId="314CFFAC" w14:textId="3AEA1C5A" w:rsidR="00E0070A" w:rsidRPr="00CD77E2" w:rsidRDefault="00A55914">
      <w:pPr>
        <w:ind w:left="741"/>
        <w:rPr>
          <w:sz w:val="16"/>
          <w:szCs w:val="16"/>
        </w:rPr>
      </w:pPr>
      <w:r w:rsidRPr="00CD77E2">
        <w:rPr>
          <w:i/>
          <w:color w:val="444444"/>
          <w:sz w:val="16"/>
          <w:szCs w:val="16"/>
        </w:rPr>
        <w:t>2015</w:t>
      </w:r>
      <w:r w:rsidRPr="00CD77E2">
        <w:rPr>
          <w:i/>
          <w:color w:val="444444"/>
          <w:spacing w:val="4"/>
          <w:sz w:val="16"/>
          <w:szCs w:val="16"/>
        </w:rPr>
        <w:t xml:space="preserve"> </w:t>
      </w:r>
      <w:r w:rsidRPr="00CD77E2">
        <w:rPr>
          <w:i/>
          <w:color w:val="444444"/>
          <w:sz w:val="16"/>
          <w:szCs w:val="16"/>
        </w:rPr>
        <w:t>-</w:t>
      </w:r>
      <w:r w:rsidRPr="00CD77E2">
        <w:rPr>
          <w:i/>
          <w:color w:val="444444"/>
          <w:spacing w:val="7"/>
          <w:sz w:val="16"/>
          <w:szCs w:val="16"/>
        </w:rPr>
        <w:t xml:space="preserve"> </w:t>
      </w:r>
      <w:r w:rsidRPr="00CD77E2">
        <w:rPr>
          <w:i/>
          <w:color w:val="444444"/>
          <w:w w:val="110"/>
          <w:sz w:val="16"/>
          <w:szCs w:val="16"/>
        </w:rPr>
        <w:t>P</w:t>
      </w:r>
      <w:r w:rsidRPr="00CD77E2">
        <w:rPr>
          <w:i/>
          <w:color w:val="444444"/>
          <w:w w:val="86"/>
          <w:sz w:val="16"/>
          <w:szCs w:val="16"/>
        </w:rPr>
        <w:t>r</w:t>
      </w:r>
      <w:r w:rsidRPr="00CD77E2">
        <w:rPr>
          <w:i/>
          <w:color w:val="444444"/>
          <w:w w:val="126"/>
          <w:sz w:val="16"/>
          <w:szCs w:val="16"/>
        </w:rPr>
        <w:t>e</w:t>
      </w:r>
      <w:r w:rsidRPr="00CD77E2">
        <w:rPr>
          <w:i/>
          <w:color w:val="444444"/>
          <w:w w:val="130"/>
          <w:sz w:val="16"/>
          <w:szCs w:val="16"/>
        </w:rPr>
        <w:t>s</w:t>
      </w:r>
      <w:r w:rsidRPr="00CD77E2">
        <w:rPr>
          <w:i/>
          <w:color w:val="444444"/>
          <w:w w:val="126"/>
          <w:sz w:val="16"/>
          <w:szCs w:val="16"/>
        </w:rPr>
        <w:t>e</w:t>
      </w:r>
      <w:r w:rsidRPr="00CD77E2">
        <w:rPr>
          <w:i/>
          <w:color w:val="444444"/>
          <w:w w:val="112"/>
          <w:sz w:val="16"/>
          <w:szCs w:val="16"/>
        </w:rPr>
        <w:t>n</w:t>
      </w:r>
      <w:r w:rsidRPr="00CD77E2">
        <w:rPr>
          <w:i/>
          <w:color w:val="444444"/>
          <w:w w:val="101"/>
          <w:sz w:val="16"/>
          <w:szCs w:val="16"/>
        </w:rPr>
        <w:t>t</w:t>
      </w:r>
    </w:p>
    <w:p w14:paraId="71F939A8" w14:textId="046B04EC" w:rsidR="00E0070A" w:rsidRPr="00CD77E2" w:rsidRDefault="00A55914" w:rsidP="00D56A3A">
      <w:pPr>
        <w:spacing w:before="80" w:line="287" w:lineRule="auto"/>
        <w:ind w:left="741" w:right="823"/>
      </w:pPr>
      <w:r w:rsidRPr="00CD77E2">
        <w:rPr>
          <w:color w:val="444444"/>
          <w:w w:val="107"/>
        </w:rPr>
        <w:t>Developing</w:t>
      </w:r>
      <w:r w:rsidRPr="00CD77E2">
        <w:rPr>
          <w:color w:val="444444"/>
          <w:spacing w:val="3"/>
          <w:w w:val="107"/>
        </w:rPr>
        <w:t xml:space="preserve"> </w:t>
      </w:r>
      <w:r w:rsidRPr="00CD77E2">
        <w:rPr>
          <w:color w:val="444444"/>
        </w:rPr>
        <w:t>mobile</w:t>
      </w:r>
      <w:r w:rsidRPr="00CD77E2">
        <w:rPr>
          <w:color w:val="444444"/>
          <w:spacing w:val="47"/>
        </w:rPr>
        <w:t xml:space="preserve"> </w:t>
      </w:r>
      <w:r w:rsidRPr="00CD77E2">
        <w:rPr>
          <w:color w:val="444444"/>
          <w:w w:val="109"/>
        </w:rPr>
        <w:t>applications</w:t>
      </w:r>
      <w:r w:rsidRPr="00CD77E2">
        <w:rPr>
          <w:color w:val="444444"/>
          <w:spacing w:val="2"/>
          <w:w w:val="109"/>
        </w:rPr>
        <w:t xml:space="preserve"> </w:t>
      </w:r>
      <w:r w:rsidRPr="00CD77E2">
        <w:rPr>
          <w:color w:val="444444"/>
        </w:rPr>
        <w:t>for</w:t>
      </w:r>
      <w:r w:rsidRPr="00CD77E2">
        <w:rPr>
          <w:color w:val="444444"/>
          <w:spacing w:val="7"/>
        </w:rPr>
        <w:t xml:space="preserve"> </w:t>
      </w:r>
      <w:r w:rsidRPr="00CD77E2">
        <w:rPr>
          <w:color w:val="444444"/>
        </w:rPr>
        <w:t>Android</w:t>
      </w:r>
      <w:r w:rsidRPr="00CD77E2">
        <w:rPr>
          <w:color w:val="444444"/>
          <w:spacing w:val="31"/>
        </w:rPr>
        <w:t xml:space="preserve"> </w:t>
      </w:r>
      <w:r w:rsidRPr="00CD77E2">
        <w:rPr>
          <w:color w:val="444444"/>
          <w:w w:val="117"/>
        </w:rPr>
        <w:t>devices</w:t>
      </w:r>
      <w:r w:rsidRPr="00CD77E2">
        <w:rPr>
          <w:color w:val="444444"/>
          <w:spacing w:val="-32"/>
          <w:w w:val="117"/>
        </w:rPr>
        <w:t xml:space="preserve"> </w:t>
      </w:r>
      <w:r w:rsidRPr="00CD77E2">
        <w:rPr>
          <w:color w:val="444444"/>
          <w:w w:val="117"/>
        </w:rPr>
        <w:t>as</w:t>
      </w:r>
      <w:r w:rsidRPr="00CD77E2">
        <w:rPr>
          <w:color w:val="444444"/>
          <w:spacing w:val="17"/>
          <w:w w:val="117"/>
        </w:rPr>
        <w:t xml:space="preserve"> </w:t>
      </w:r>
      <w:r w:rsidRPr="00CD77E2">
        <w:rPr>
          <w:color w:val="444444"/>
        </w:rPr>
        <w:t>well</w:t>
      </w:r>
      <w:r w:rsidRPr="00CD77E2">
        <w:rPr>
          <w:color w:val="444444"/>
          <w:spacing w:val="7"/>
        </w:rPr>
        <w:t xml:space="preserve"> </w:t>
      </w:r>
      <w:r w:rsidRPr="00CD77E2">
        <w:rPr>
          <w:color w:val="444444"/>
          <w:w w:val="127"/>
        </w:rPr>
        <w:t>as</w:t>
      </w:r>
      <w:r w:rsidRPr="00CD77E2">
        <w:rPr>
          <w:color w:val="444444"/>
          <w:spacing w:val="-9"/>
          <w:w w:val="127"/>
        </w:rPr>
        <w:t xml:space="preserve"> </w:t>
      </w:r>
      <w:r w:rsidRPr="00CD77E2">
        <w:rPr>
          <w:color w:val="444444"/>
        </w:rPr>
        <w:t>for</w:t>
      </w:r>
      <w:r w:rsidRPr="00CD77E2">
        <w:rPr>
          <w:color w:val="444444"/>
          <w:spacing w:val="7"/>
        </w:rPr>
        <w:t xml:space="preserve"> </w:t>
      </w:r>
      <w:r w:rsidR="00D56A3A">
        <w:rPr>
          <w:color w:val="444444"/>
        </w:rPr>
        <w:t>Apple</w:t>
      </w:r>
      <w:r w:rsidRPr="00CD77E2">
        <w:rPr>
          <w:color w:val="444444"/>
          <w:spacing w:val="33"/>
        </w:rPr>
        <w:t xml:space="preserve"> </w:t>
      </w:r>
      <w:r w:rsidRPr="00CD77E2">
        <w:rPr>
          <w:color w:val="444444"/>
          <w:w w:val="113"/>
        </w:rPr>
        <w:t>devices.</w:t>
      </w:r>
      <w:r w:rsidRPr="00CD77E2">
        <w:rPr>
          <w:color w:val="444444"/>
          <w:spacing w:val="-1"/>
          <w:w w:val="113"/>
        </w:rPr>
        <w:t xml:space="preserve"> </w:t>
      </w:r>
      <w:r w:rsidRPr="00CD77E2">
        <w:rPr>
          <w:color w:val="444444"/>
        </w:rPr>
        <w:t>As</w:t>
      </w:r>
      <w:r w:rsidRPr="00CD77E2">
        <w:rPr>
          <w:color w:val="444444"/>
          <w:spacing w:val="20"/>
        </w:rPr>
        <w:t xml:space="preserve"> </w:t>
      </w:r>
      <w:r w:rsidRPr="00CD77E2">
        <w:rPr>
          <w:color w:val="444444"/>
        </w:rPr>
        <w:t>the</w:t>
      </w:r>
      <w:r w:rsidRPr="00CD77E2">
        <w:rPr>
          <w:color w:val="444444"/>
          <w:spacing w:val="48"/>
        </w:rPr>
        <w:t xml:space="preserve"> </w:t>
      </w:r>
      <w:r w:rsidRPr="00CD77E2">
        <w:rPr>
          <w:color w:val="444444"/>
          <w:w w:val="103"/>
        </w:rPr>
        <w:t xml:space="preserve">only </w:t>
      </w:r>
      <w:r w:rsidRPr="00CD77E2">
        <w:rPr>
          <w:color w:val="444444"/>
          <w:w w:val="109"/>
        </w:rPr>
        <w:t>application</w:t>
      </w:r>
      <w:r w:rsidRPr="00CD77E2">
        <w:rPr>
          <w:color w:val="444444"/>
          <w:spacing w:val="-20"/>
          <w:w w:val="109"/>
        </w:rPr>
        <w:t xml:space="preserve"> </w:t>
      </w:r>
      <w:r w:rsidRPr="00CD77E2">
        <w:rPr>
          <w:color w:val="444444"/>
          <w:w w:val="109"/>
        </w:rPr>
        <w:t>developer</w:t>
      </w:r>
      <w:r w:rsidRPr="00CD77E2">
        <w:rPr>
          <w:color w:val="444444"/>
          <w:spacing w:val="20"/>
          <w:w w:val="109"/>
        </w:rPr>
        <w:t xml:space="preserve"> </w:t>
      </w:r>
      <w:r w:rsidRPr="00CD77E2">
        <w:rPr>
          <w:color w:val="444444"/>
        </w:rPr>
        <w:t>at</w:t>
      </w:r>
      <w:r w:rsidRPr="00CD77E2">
        <w:rPr>
          <w:color w:val="444444"/>
          <w:spacing w:val="33"/>
        </w:rPr>
        <w:t xml:space="preserve"> </w:t>
      </w:r>
      <w:r w:rsidRPr="00CD77E2">
        <w:rPr>
          <w:color w:val="444444"/>
        </w:rPr>
        <w:t>Mars</w:t>
      </w:r>
      <w:r w:rsidRPr="00CD77E2">
        <w:rPr>
          <w:color w:val="444444"/>
          <w:spacing w:val="46"/>
        </w:rPr>
        <w:t xml:space="preserve"> </w:t>
      </w:r>
      <w:r w:rsidRPr="00CD77E2">
        <w:rPr>
          <w:color w:val="444444"/>
          <w:w w:val="108"/>
        </w:rPr>
        <w:t>Interactive,</w:t>
      </w:r>
      <w:r w:rsidRPr="00CD77E2">
        <w:rPr>
          <w:color w:val="444444"/>
          <w:spacing w:val="2"/>
          <w:w w:val="108"/>
        </w:rPr>
        <w:t xml:space="preserve"> </w:t>
      </w:r>
      <w:r w:rsidRPr="00CD77E2">
        <w:rPr>
          <w:color w:val="444444"/>
          <w:w w:val="83"/>
        </w:rPr>
        <w:t>I</w:t>
      </w:r>
      <w:r w:rsidRPr="00CD77E2">
        <w:rPr>
          <w:color w:val="444444"/>
          <w:spacing w:val="17"/>
          <w:w w:val="83"/>
        </w:rPr>
        <w:t xml:space="preserve"> </w:t>
      </w:r>
      <w:r w:rsidRPr="00CD77E2">
        <w:rPr>
          <w:color w:val="444444"/>
        </w:rPr>
        <w:t>build</w:t>
      </w:r>
      <w:r w:rsidRPr="00CD77E2">
        <w:rPr>
          <w:color w:val="444444"/>
          <w:spacing w:val="17"/>
        </w:rPr>
        <w:t xml:space="preserve"> </w:t>
      </w:r>
      <w:r w:rsidRPr="00CD77E2">
        <w:rPr>
          <w:color w:val="444444"/>
          <w:w w:val="109"/>
        </w:rPr>
        <w:t>applications</w:t>
      </w:r>
      <w:r w:rsidRPr="00CD77E2">
        <w:rPr>
          <w:color w:val="444444"/>
          <w:spacing w:val="2"/>
          <w:w w:val="109"/>
        </w:rPr>
        <w:t xml:space="preserve"> </w:t>
      </w:r>
      <w:r w:rsidRPr="00CD77E2">
        <w:rPr>
          <w:color w:val="444444"/>
        </w:rPr>
        <w:t>by</w:t>
      </w:r>
      <w:r w:rsidRPr="00CD77E2">
        <w:rPr>
          <w:color w:val="444444"/>
          <w:spacing w:val="19"/>
        </w:rPr>
        <w:t xml:space="preserve"> </w:t>
      </w:r>
      <w:r w:rsidRPr="00CD77E2">
        <w:rPr>
          <w:color w:val="444444"/>
        </w:rPr>
        <w:t>receiving visual</w:t>
      </w:r>
      <w:r w:rsidRPr="00CD77E2">
        <w:rPr>
          <w:color w:val="444444"/>
          <w:spacing w:val="47"/>
        </w:rPr>
        <w:t xml:space="preserve"> </w:t>
      </w:r>
      <w:r w:rsidRPr="00CD77E2">
        <w:rPr>
          <w:color w:val="444444"/>
          <w:w w:val="115"/>
        </w:rPr>
        <w:t>models</w:t>
      </w:r>
      <w:r w:rsidRPr="00CD77E2">
        <w:rPr>
          <w:color w:val="444444"/>
          <w:spacing w:val="-30"/>
          <w:w w:val="115"/>
        </w:rPr>
        <w:t xml:space="preserve"> </w:t>
      </w:r>
      <w:r w:rsidRPr="00CD77E2">
        <w:rPr>
          <w:color w:val="444444"/>
          <w:w w:val="115"/>
        </w:rPr>
        <w:t xml:space="preserve">and </w:t>
      </w:r>
      <w:r w:rsidRPr="00CD77E2">
        <w:rPr>
          <w:color w:val="444444"/>
        </w:rPr>
        <w:t>UI</w:t>
      </w:r>
      <w:r w:rsidRPr="00CD77E2">
        <w:rPr>
          <w:color w:val="444444"/>
          <w:spacing w:val="-8"/>
        </w:rPr>
        <w:t xml:space="preserve"> </w:t>
      </w:r>
      <w:r w:rsidRPr="00CD77E2">
        <w:rPr>
          <w:color w:val="444444"/>
          <w:w w:val="113"/>
        </w:rPr>
        <w:t>documents</w:t>
      </w:r>
      <w:r w:rsidRPr="00CD77E2">
        <w:rPr>
          <w:color w:val="444444"/>
          <w:spacing w:val="-1"/>
          <w:w w:val="113"/>
        </w:rPr>
        <w:t xml:space="preserve"> </w:t>
      </w:r>
      <w:r w:rsidRPr="00CD77E2">
        <w:rPr>
          <w:color w:val="444444"/>
        </w:rPr>
        <w:t>and</w:t>
      </w:r>
      <w:r w:rsidRPr="00CD77E2">
        <w:rPr>
          <w:color w:val="444444"/>
          <w:spacing w:val="59"/>
        </w:rPr>
        <w:t xml:space="preserve"> </w:t>
      </w:r>
      <w:r w:rsidRPr="00CD77E2">
        <w:rPr>
          <w:color w:val="444444"/>
        </w:rPr>
        <w:t>turning</w:t>
      </w:r>
      <w:r w:rsidRPr="00CD77E2">
        <w:rPr>
          <w:color w:val="444444"/>
          <w:spacing w:val="49"/>
        </w:rPr>
        <w:t xml:space="preserve"> </w:t>
      </w:r>
      <w:r w:rsidRPr="00CD77E2">
        <w:rPr>
          <w:color w:val="444444"/>
        </w:rPr>
        <w:t>them</w:t>
      </w:r>
      <w:r w:rsidRPr="00CD77E2">
        <w:rPr>
          <w:color w:val="444444"/>
          <w:spacing w:val="60"/>
        </w:rPr>
        <w:t xml:space="preserve"> </w:t>
      </w:r>
      <w:r w:rsidRPr="00CD77E2">
        <w:rPr>
          <w:color w:val="444444"/>
        </w:rPr>
        <w:t>into</w:t>
      </w:r>
      <w:r w:rsidRPr="00CD77E2">
        <w:rPr>
          <w:color w:val="444444"/>
          <w:spacing w:val="18"/>
        </w:rPr>
        <w:t xml:space="preserve"> </w:t>
      </w:r>
      <w:r w:rsidRPr="00CD77E2">
        <w:rPr>
          <w:color w:val="444444"/>
        </w:rPr>
        <w:t>code and</w:t>
      </w:r>
      <w:r w:rsidRPr="00CD77E2">
        <w:rPr>
          <w:color w:val="444444"/>
          <w:spacing w:val="59"/>
        </w:rPr>
        <w:t xml:space="preserve"> </w:t>
      </w:r>
      <w:r w:rsidRPr="00CD77E2">
        <w:rPr>
          <w:color w:val="444444"/>
        </w:rPr>
        <w:t>ﬁnally</w:t>
      </w:r>
      <w:r w:rsidRPr="00CD77E2">
        <w:rPr>
          <w:color w:val="444444"/>
          <w:spacing w:val="7"/>
        </w:rPr>
        <w:t xml:space="preserve"> </w:t>
      </w:r>
      <w:r w:rsidRPr="00CD77E2">
        <w:rPr>
          <w:color w:val="444444"/>
        </w:rPr>
        <w:t>in</w:t>
      </w:r>
      <w:r w:rsidRPr="00CD77E2">
        <w:rPr>
          <w:color w:val="444444"/>
          <w:spacing w:val="7"/>
        </w:rPr>
        <w:t xml:space="preserve"> </w:t>
      </w:r>
      <w:r w:rsidRPr="00CD77E2">
        <w:rPr>
          <w:color w:val="444444"/>
        </w:rPr>
        <w:t>to</w:t>
      </w:r>
      <w:r w:rsidRPr="00CD77E2">
        <w:rPr>
          <w:color w:val="444444"/>
          <w:spacing w:val="20"/>
        </w:rPr>
        <w:t xml:space="preserve"> </w:t>
      </w:r>
      <w:r w:rsidRPr="00CD77E2">
        <w:rPr>
          <w:color w:val="444444"/>
        </w:rPr>
        <w:t>a</w:t>
      </w:r>
      <w:r w:rsidRPr="00CD77E2">
        <w:rPr>
          <w:color w:val="444444"/>
          <w:spacing w:val="34"/>
        </w:rPr>
        <w:t xml:space="preserve"> </w:t>
      </w:r>
      <w:r w:rsidRPr="00CD77E2">
        <w:rPr>
          <w:color w:val="444444"/>
        </w:rPr>
        <w:t>functional</w:t>
      </w:r>
      <w:r w:rsidRPr="00CD77E2">
        <w:rPr>
          <w:color w:val="444444"/>
          <w:spacing w:val="56"/>
        </w:rPr>
        <w:t xml:space="preserve"> </w:t>
      </w:r>
      <w:r w:rsidRPr="00CD77E2">
        <w:rPr>
          <w:color w:val="444444"/>
        </w:rPr>
        <w:t xml:space="preserve">app. </w:t>
      </w:r>
      <w:r w:rsidRPr="00CD77E2">
        <w:rPr>
          <w:color w:val="444444"/>
          <w:spacing w:val="8"/>
        </w:rPr>
        <w:t xml:space="preserve"> </w:t>
      </w:r>
      <w:r w:rsidRPr="00CD77E2">
        <w:rPr>
          <w:color w:val="444444"/>
        </w:rPr>
        <w:t>The</w:t>
      </w:r>
      <w:r w:rsidRPr="00CD77E2">
        <w:rPr>
          <w:color w:val="444444"/>
          <w:spacing w:val="48"/>
        </w:rPr>
        <w:t xml:space="preserve"> </w:t>
      </w:r>
      <w:r w:rsidRPr="00CD77E2">
        <w:rPr>
          <w:color w:val="444444"/>
          <w:w w:val="111"/>
        </w:rPr>
        <w:t xml:space="preserve">development </w:t>
      </w:r>
      <w:r w:rsidRPr="00CD77E2">
        <w:rPr>
          <w:color w:val="444444"/>
        </w:rPr>
        <w:t>is</w:t>
      </w:r>
      <w:r w:rsidRPr="00CD77E2">
        <w:rPr>
          <w:color w:val="444444"/>
          <w:spacing w:val="20"/>
        </w:rPr>
        <w:t xml:space="preserve"> </w:t>
      </w:r>
      <w:r w:rsidRPr="00CD77E2">
        <w:rPr>
          <w:color w:val="444444"/>
        </w:rPr>
        <w:t>done using</w:t>
      </w:r>
      <w:r w:rsidRPr="00CD77E2">
        <w:rPr>
          <w:color w:val="444444"/>
          <w:spacing w:val="59"/>
        </w:rPr>
        <w:t xml:space="preserve"> </w:t>
      </w:r>
      <w:r w:rsidRPr="00CD77E2">
        <w:rPr>
          <w:color w:val="444444"/>
        </w:rPr>
        <w:t>the</w:t>
      </w:r>
      <w:r w:rsidRPr="00CD77E2">
        <w:rPr>
          <w:color w:val="444444"/>
          <w:spacing w:val="48"/>
        </w:rPr>
        <w:t xml:space="preserve"> </w:t>
      </w:r>
      <w:r w:rsidRPr="00CD77E2">
        <w:rPr>
          <w:color w:val="444444"/>
          <w:w w:val="111"/>
        </w:rPr>
        <w:t xml:space="preserve">Corona </w:t>
      </w:r>
      <w:r w:rsidRPr="00CD77E2">
        <w:rPr>
          <w:color w:val="444444"/>
        </w:rPr>
        <w:t>SDK</w:t>
      </w:r>
      <w:r w:rsidRPr="00CD77E2">
        <w:rPr>
          <w:color w:val="444444"/>
          <w:spacing w:val="17"/>
        </w:rPr>
        <w:t xml:space="preserve"> </w:t>
      </w:r>
      <w:r w:rsidRPr="00CD77E2">
        <w:rPr>
          <w:color w:val="444444"/>
          <w:w w:val="110"/>
        </w:rPr>
        <w:t>program</w:t>
      </w:r>
      <w:r w:rsidRPr="00CD77E2">
        <w:rPr>
          <w:color w:val="444444"/>
          <w:spacing w:val="1"/>
          <w:w w:val="110"/>
        </w:rPr>
        <w:t xml:space="preserve"> </w:t>
      </w:r>
      <w:r w:rsidRPr="00CD77E2">
        <w:rPr>
          <w:color w:val="444444"/>
        </w:rPr>
        <w:t>and</w:t>
      </w:r>
      <w:r w:rsidRPr="00CD77E2">
        <w:rPr>
          <w:color w:val="444444"/>
          <w:spacing w:val="59"/>
        </w:rPr>
        <w:t xml:space="preserve"> </w:t>
      </w:r>
      <w:r w:rsidRPr="00CD77E2">
        <w:rPr>
          <w:color w:val="444444"/>
        </w:rPr>
        <w:t>written</w:t>
      </w:r>
      <w:r w:rsidRPr="00CD77E2">
        <w:rPr>
          <w:color w:val="444444"/>
          <w:spacing w:val="34"/>
        </w:rPr>
        <w:t xml:space="preserve"> </w:t>
      </w:r>
      <w:r w:rsidRPr="00CD77E2">
        <w:rPr>
          <w:color w:val="444444"/>
        </w:rPr>
        <w:t>in</w:t>
      </w:r>
      <w:r w:rsidRPr="00CD77E2">
        <w:rPr>
          <w:color w:val="444444"/>
          <w:spacing w:val="7"/>
        </w:rPr>
        <w:t xml:space="preserve"> </w:t>
      </w:r>
      <w:r w:rsidRPr="00CD77E2">
        <w:rPr>
          <w:color w:val="444444"/>
        </w:rPr>
        <w:t>the</w:t>
      </w:r>
      <w:r w:rsidRPr="00CD77E2">
        <w:rPr>
          <w:color w:val="444444"/>
          <w:spacing w:val="48"/>
        </w:rPr>
        <w:t xml:space="preserve"> </w:t>
      </w:r>
      <w:proofErr w:type="spellStart"/>
      <w:r w:rsidRPr="00CD77E2">
        <w:rPr>
          <w:color w:val="444444"/>
        </w:rPr>
        <w:t>Lua</w:t>
      </w:r>
      <w:proofErr w:type="spellEnd"/>
      <w:r w:rsidRPr="00CD77E2">
        <w:rPr>
          <w:color w:val="444444"/>
          <w:spacing w:val="33"/>
        </w:rPr>
        <w:t xml:space="preserve"> </w:t>
      </w:r>
      <w:r w:rsidRPr="00CD77E2">
        <w:rPr>
          <w:color w:val="444444"/>
          <w:w w:val="114"/>
        </w:rPr>
        <w:t>language.</w:t>
      </w:r>
      <w:r w:rsidRPr="00CD77E2">
        <w:rPr>
          <w:color w:val="444444"/>
          <w:spacing w:val="-1"/>
          <w:w w:val="114"/>
        </w:rPr>
        <w:t xml:space="preserve"> </w:t>
      </w:r>
      <w:r w:rsidRPr="00CD77E2">
        <w:rPr>
          <w:color w:val="444444"/>
          <w:w w:val="83"/>
        </w:rPr>
        <w:t>I</w:t>
      </w:r>
      <w:r w:rsidRPr="00CD77E2">
        <w:rPr>
          <w:color w:val="444444"/>
          <w:spacing w:val="17"/>
          <w:w w:val="83"/>
        </w:rPr>
        <w:t xml:space="preserve"> </w:t>
      </w:r>
      <w:r w:rsidRPr="00CD77E2">
        <w:rPr>
          <w:color w:val="444444"/>
        </w:rPr>
        <w:t>also work</w:t>
      </w:r>
      <w:r w:rsidRPr="00CD77E2">
        <w:rPr>
          <w:color w:val="444444"/>
          <w:spacing w:val="17"/>
        </w:rPr>
        <w:t xml:space="preserve"> </w:t>
      </w:r>
      <w:r w:rsidR="00F90EF2" w:rsidRPr="00CD77E2">
        <w:rPr>
          <w:color w:val="444444"/>
        </w:rPr>
        <w:t xml:space="preserve">with many </w:t>
      </w:r>
      <w:r w:rsidRPr="00CD77E2">
        <w:rPr>
          <w:color w:val="444444"/>
        </w:rPr>
        <w:t xml:space="preserve">other </w:t>
      </w:r>
      <w:r w:rsidRPr="00CD77E2">
        <w:rPr>
          <w:color w:val="444444"/>
          <w:w w:val="115"/>
        </w:rPr>
        <w:t>languages,</w:t>
      </w:r>
      <w:r w:rsidRPr="00CD77E2">
        <w:rPr>
          <w:color w:val="444444"/>
          <w:spacing w:val="-2"/>
          <w:w w:val="115"/>
        </w:rPr>
        <w:t xml:space="preserve"> </w:t>
      </w:r>
      <w:r w:rsidRPr="00CD77E2">
        <w:rPr>
          <w:color w:val="444444"/>
        </w:rPr>
        <w:t xml:space="preserve">such as:  </w:t>
      </w:r>
      <w:r w:rsidRPr="00CD77E2">
        <w:rPr>
          <w:color w:val="444444"/>
          <w:w w:val="94"/>
        </w:rPr>
        <w:t>XML,</w:t>
      </w:r>
      <w:r w:rsidRPr="00CD77E2">
        <w:rPr>
          <w:color w:val="444444"/>
          <w:spacing w:val="11"/>
          <w:w w:val="94"/>
        </w:rPr>
        <w:t xml:space="preserve"> </w:t>
      </w:r>
      <w:r w:rsidRPr="00CD77E2">
        <w:rPr>
          <w:color w:val="444444"/>
          <w:w w:val="118"/>
        </w:rPr>
        <w:t>Java,</w:t>
      </w:r>
      <w:r w:rsidRPr="00CD77E2">
        <w:rPr>
          <w:color w:val="444444"/>
          <w:spacing w:val="-4"/>
          <w:w w:val="118"/>
        </w:rPr>
        <w:t xml:space="preserve"> </w:t>
      </w:r>
      <w:r w:rsidRPr="00CD77E2">
        <w:rPr>
          <w:color w:val="444444"/>
        </w:rPr>
        <w:t>Swift,</w:t>
      </w:r>
      <w:r w:rsidRPr="00CD77E2">
        <w:rPr>
          <w:color w:val="444444"/>
          <w:spacing w:val="13"/>
        </w:rPr>
        <w:t xml:space="preserve"> </w:t>
      </w:r>
      <w:r w:rsidRPr="00CD77E2">
        <w:rPr>
          <w:color w:val="444444"/>
          <w:w w:val="112"/>
        </w:rPr>
        <w:t xml:space="preserve">JavaScript, </w:t>
      </w:r>
      <w:r w:rsidRPr="00CD77E2">
        <w:rPr>
          <w:color w:val="444444"/>
        </w:rPr>
        <w:t>PH</w:t>
      </w:r>
      <w:r w:rsidRPr="00CD77E2">
        <w:rPr>
          <w:color w:val="444444"/>
          <w:spacing w:val="-31"/>
        </w:rPr>
        <w:t>P</w:t>
      </w:r>
      <w:r w:rsidRPr="00CD77E2">
        <w:rPr>
          <w:color w:val="444444"/>
        </w:rPr>
        <w:t xml:space="preserve">, </w:t>
      </w:r>
      <w:proofErr w:type="gramStart"/>
      <w:r w:rsidRPr="00CD77E2">
        <w:rPr>
          <w:color w:val="444444"/>
          <w:w w:val="112"/>
        </w:rPr>
        <w:t>RES</w:t>
      </w:r>
      <w:r w:rsidRPr="00CD77E2">
        <w:rPr>
          <w:color w:val="444444"/>
          <w:spacing w:val="-27"/>
        </w:rPr>
        <w:t>T</w:t>
      </w:r>
      <w:r w:rsidR="000B1B85">
        <w:rPr>
          <w:color w:val="444444"/>
          <w:spacing w:val="-27"/>
        </w:rPr>
        <w:t>,  D</w:t>
      </w:r>
      <w:r w:rsidR="000B1B85">
        <w:rPr>
          <w:color w:val="444444"/>
        </w:rPr>
        <w:t>art</w:t>
      </w:r>
      <w:proofErr w:type="gramEnd"/>
      <w:r w:rsidR="000B1B85">
        <w:rPr>
          <w:color w:val="444444"/>
          <w:spacing w:val="-27"/>
        </w:rPr>
        <w:t xml:space="preserve"> </w:t>
      </w:r>
      <w:r w:rsidRPr="00CD77E2">
        <w:rPr>
          <w:color w:val="444444"/>
          <w:w w:val="111"/>
        </w:rPr>
        <w:t>.</w:t>
      </w:r>
    </w:p>
    <w:p w14:paraId="4D781244" w14:textId="77777777" w:rsidR="00E0070A" w:rsidRDefault="00E0070A">
      <w:pPr>
        <w:spacing w:line="200" w:lineRule="exact"/>
      </w:pPr>
    </w:p>
    <w:p w14:paraId="12618CFA" w14:textId="77777777" w:rsidR="00E0070A" w:rsidRPr="00CD77E2" w:rsidRDefault="00A55914">
      <w:pPr>
        <w:ind w:left="741"/>
        <w:rPr>
          <w:sz w:val="28"/>
          <w:szCs w:val="28"/>
        </w:rPr>
      </w:pPr>
      <w:proofErr w:type="spellStart"/>
      <w:r w:rsidRPr="00CD77E2">
        <w:rPr>
          <w:color w:val="212121"/>
          <w:sz w:val="28"/>
          <w:szCs w:val="28"/>
        </w:rPr>
        <w:t>Ha’Nasi</w:t>
      </w:r>
      <w:proofErr w:type="spellEnd"/>
      <w:r w:rsidRPr="00CD77E2">
        <w:rPr>
          <w:color w:val="212121"/>
          <w:spacing w:val="70"/>
          <w:sz w:val="28"/>
          <w:szCs w:val="28"/>
        </w:rPr>
        <w:t xml:space="preserve"> </w:t>
      </w:r>
      <w:r w:rsidRPr="00CD77E2">
        <w:rPr>
          <w:color w:val="212121"/>
          <w:w w:val="112"/>
          <w:sz w:val="28"/>
          <w:szCs w:val="28"/>
        </w:rPr>
        <w:t>Collage,</w:t>
      </w:r>
      <w:r w:rsidRPr="00CD77E2">
        <w:rPr>
          <w:color w:val="212121"/>
          <w:spacing w:val="-37"/>
          <w:w w:val="112"/>
          <w:sz w:val="28"/>
          <w:szCs w:val="28"/>
        </w:rPr>
        <w:t xml:space="preserve"> </w:t>
      </w:r>
      <w:r w:rsidRPr="00CD77E2">
        <w:rPr>
          <w:color w:val="212121"/>
          <w:w w:val="112"/>
          <w:sz w:val="28"/>
          <w:szCs w:val="28"/>
        </w:rPr>
        <w:t>Ramat-</w:t>
      </w:r>
      <w:proofErr w:type="spellStart"/>
      <w:r w:rsidRPr="00CD77E2">
        <w:rPr>
          <w:color w:val="212121"/>
          <w:w w:val="112"/>
          <w:sz w:val="28"/>
          <w:szCs w:val="28"/>
        </w:rPr>
        <w:t>Gan</w:t>
      </w:r>
      <w:proofErr w:type="spellEnd"/>
    </w:p>
    <w:p w14:paraId="436A173B" w14:textId="77777777" w:rsidR="00E0070A" w:rsidRDefault="00A55914">
      <w:pPr>
        <w:spacing w:line="240" w:lineRule="exact"/>
        <w:ind w:left="741"/>
        <w:rPr>
          <w:sz w:val="24"/>
          <w:szCs w:val="24"/>
        </w:rPr>
      </w:pPr>
      <w:r>
        <w:rPr>
          <w:color w:val="212121"/>
          <w:w w:val="111"/>
          <w:sz w:val="24"/>
          <w:szCs w:val="24"/>
        </w:rPr>
        <w:t>Programing</w:t>
      </w:r>
      <w:r>
        <w:rPr>
          <w:color w:val="212121"/>
          <w:spacing w:val="-22"/>
          <w:w w:val="111"/>
          <w:sz w:val="24"/>
          <w:szCs w:val="24"/>
        </w:rPr>
        <w:t xml:space="preserve"> </w:t>
      </w:r>
      <w:r>
        <w:rPr>
          <w:color w:val="212121"/>
          <w:w w:val="111"/>
          <w:sz w:val="24"/>
          <w:szCs w:val="24"/>
        </w:rPr>
        <w:t>teacher</w:t>
      </w:r>
      <w:r>
        <w:rPr>
          <w:color w:val="212121"/>
          <w:spacing w:val="28"/>
          <w:w w:val="111"/>
          <w:sz w:val="24"/>
          <w:szCs w:val="24"/>
        </w:rPr>
        <w:t xml:space="preserve"> </w:t>
      </w:r>
      <w:r>
        <w:rPr>
          <w:color w:val="212121"/>
          <w:sz w:val="24"/>
          <w:szCs w:val="24"/>
        </w:rPr>
        <w:t>for</w:t>
      </w:r>
      <w:r>
        <w:rPr>
          <w:color w:val="212121"/>
          <w:spacing w:val="7"/>
          <w:sz w:val="24"/>
          <w:szCs w:val="24"/>
        </w:rPr>
        <w:t xml:space="preserve"> </w:t>
      </w:r>
      <w:r>
        <w:rPr>
          <w:color w:val="212121"/>
          <w:sz w:val="24"/>
          <w:szCs w:val="24"/>
        </w:rPr>
        <w:t>J</w:t>
      </w:r>
      <w:r>
        <w:rPr>
          <w:color w:val="212121"/>
          <w:spacing w:val="-18"/>
          <w:sz w:val="24"/>
          <w:szCs w:val="24"/>
        </w:rPr>
        <w:t>AV</w:t>
      </w:r>
      <w:r>
        <w:rPr>
          <w:color w:val="212121"/>
          <w:sz w:val="24"/>
          <w:szCs w:val="24"/>
        </w:rPr>
        <w:t>A,</w:t>
      </w:r>
      <w:r>
        <w:rPr>
          <w:color w:val="212121"/>
          <w:spacing w:val="-1"/>
          <w:sz w:val="24"/>
          <w:szCs w:val="24"/>
        </w:rPr>
        <w:t xml:space="preserve"> </w:t>
      </w:r>
      <w:r>
        <w:rPr>
          <w:color w:val="212121"/>
          <w:sz w:val="24"/>
          <w:szCs w:val="24"/>
        </w:rPr>
        <w:t>Android</w:t>
      </w:r>
      <w:r>
        <w:rPr>
          <w:color w:val="212121"/>
          <w:spacing w:val="31"/>
          <w:sz w:val="24"/>
          <w:szCs w:val="24"/>
        </w:rPr>
        <w:t xml:space="preserve"> </w:t>
      </w:r>
      <w:r>
        <w:rPr>
          <w:color w:val="212121"/>
          <w:sz w:val="24"/>
          <w:szCs w:val="24"/>
        </w:rPr>
        <w:t>and</w:t>
      </w:r>
      <w:r>
        <w:rPr>
          <w:color w:val="212121"/>
          <w:spacing w:val="59"/>
          <w:sz w:val="24"/>
          <w:szCs w:val="24"/>
        </w:rPr>
        <w:t xml:space="preserve"> </w:t>
      </w:r>
      <w:r>
        <w:rPr>
          <w:color w:val="212121"/>
          <w:w w:val="109"/>
          <w:sz w:val="24"/>
          <w:szCs w:val="24"/>
        </w:rPr>
        <w:t>C#</w:t>
      </w:r>
    </w:p>
    <w:p w14:paraId="580A060D" w14:textId="77777777" w:rsidR="00E0070A" w:rsidRPr="00CD77E2" w:rsidRDefault="00A55914">
      <w:pPr>
        <w:spacing w:before="26"/>
        <w:ind w:left="741"/>
        <w:rPr>
          <w:sz w:val="16"/>
          <w:szCs w:val="16"/>
        </w:rPr>
      </w:pPr>
      <w:r w:rsidRPr="00CD77E2">
        <w:rPr>
          <w:i/>
          <w:color w:val="444444"/>
          <w:w w:val="112"/>
          <w:sz w:val="16"/>
          <w:szCs w:val="16"/>
        </w:rPr>
        <w:t>2015</w:t>
      </w:r>
    </w:p>
    <w:p w14:paraId="110FA481" w14:textId="7CF2E6E8" w:rsidR="00CD77E2" w:rsidRPr="00CD77E2" w:rsidRDefault="00A55914" w:rsidP="00CD77E2">
      <w:pPr>
        <w:spacing w:before="80" w:line="287" w:lineRule="auto"/>
        <w:ind w:left="741" w:right="842"/>
        <w:jc w:val="both"/>
        <w:rPr>
          <w:color w:val="444444"/>
          <w:w w:val="103"/>
        </w:rPr>
      </w:pPr>
      <w:r w:rsidRPr="00CD77E2">
        <w:rPr>
          <w:color w:val="444444"/>
          <w:spacing w:val="-29"/>
          <w:w w:val="108"/>
        </w:rPr>
        <w:t>T</w:t>
      </w:r>
      <w:r w:rsidRPr="00CD77E2">
        <w:rPr>
          <w:color w:val="444444"/>
          <w:w w:val="108"/>
        </w:rPr>
        <w:t>eaching</w:t>
      </w:r>
      <w:r w:rsidRPr="00CD77E2">
        <w:rPr>
          <w:color w:val="444444"/>
          <w:spacing w:val="22"/>
          <w:w w:val="108"/>
        </w:rPr>
        <w:t xml:space="preserve"> </w:t>
      </w:r>
      <w:r w:rsidRPr="00CD77E2">
        <w:rPr>
          <w:color w:val="444444"/>
          <w:w w:val="108"/>
        </w:rPr>
        <w:t>application</w:t>
      </w:r>
      <w:r w:rsidRPr="00CD77E2">
        <w:rPr>
          <w:color w:val="444444"/>
          <w:spacing w:val="-8"/>
          <w:w w:val="108"/>
        </w:rPr>
        <w:t xml:space="preserve"> </w:t>
      </w:r>
      <w:r w:rsidRPr="00CD77E2">
        <w:rPr>
          <w:color w:val="444444"/>
        </w:rPr>
        <w:t>building</w:t>
      </w:r>
      <w:r w:rsidRPr="00CD77E2">
        <w:rPr>
          <w:color w:val="444444"/>
          <w:spacing w:val="31"/>
        </w:rPr>
        <w:t xml:space="preserve"> </w:t>
      </w:r>
      <w:r w:rsidRPr="00CD77E2">
        <w:rPr>
          <w:color w:val="444444"/>
        </w:rPr>
        <w:t>in</w:t>
      </w:r>
      <w:r w:rsidRPr="00CD77E2">
        <w:rPr>
          <w:color w:val="444444"/>
          <w:spacing w:val="7"/>
        </w:rPr>
        <w:t xml:space="preserve"> </w:t>
      </w:r>
      <w:r w:rsidRPr="00CD77E2">
        <w:rPr>
          <w:color w:val="444444"/>
        </w:rPr>
        <w:t>J</w:t>
      </w:r>
      <w:r w:rsidRPr="00CD77E2">
        <w:rPr>
          <w:color w:val="444444"/>
          <w:spacing w:val="-18"/>
        </w:rPr>
        <w:t>AV</w:t>
      </w:r>
      <w:r w:rsidRPr="00CD77E2">
        <w:rPr>
          <w:color w:val="444444"/>
        </w:rPr>
        <w:t>A</w:t>
      </w:r>
      <w:r w:rsidRPr="00CD77E2">
        <w:rPr>
          <w:color w:val="444444"/>
          <w:spacing w:val="-7"/>
        </w:rPr>
        <w:t xml:space="preserve"> </w:t>
      </w:r>
      <w:r w:rsidRPr="00CD77E2">
        <w:rPr>
          <w:color w:val="444444"/>
        </w:rPr>
        <w:t>and</w:t>
      </w:r>
      <w:r w:rsidRPr="00CD77E2">
        <w:rPr>
          <w:color w:val="444444"/>
          <w:spacing w:val="59"/>
        </w:rPr>
        <w:t xml:space="preserve"> </w:t>
      </w:r>
      <w:r w:rsidRPr="00CD77E2">
        <w:rPr>
          <w:color w:val="444444"/>
        </w:rPr>
        <w:t>C#</w:t>
      </w:r>
      <w:r w:rsidRPr="00CD77E2">
        <w:rPr>
          <w:color w:val="444444"/>
          <w:spacing w:val="32"/>
        </w:rPr>
        <w:t xml:space="preserve"> </w:t>
      </w:r>
      <w:r w:rsidRPr="00CD77E2">
        <w:rPr>
          <w:color w:val="444444"/>
        </w:rPr>
        <w:t>from</w:t>
      </w:r>
      <w:r w:rsidRPr="00CD77E2">
        <w:rPr>
          <w:color w:val="444444"/>
          <w:spacing w:val="21"/>
        </w:rPr>
        <w:t xml:space="preserve"> </w:t>
      </w:r>
      <w:r w:rsidRPr="00CD77E2">
        <w:rPr>
          <w:color w:val="444444"/>
        </w:rPr>
        <w:t>top</w:t>
      </w:r>
      <w:r w:rsidRPr="00CD77E2">
        <w:rPr>
          <w:color w:val="444444"/>
          <w:spacing w:val="32"/>
        </w:rPr>
        <w:t xml:space="preserve"> </w:t>
      </w:r>
      <w:r w:rsidRPr="00CD77E2">
        <w:rPr>
          <w:color w:val="444444"/>
        </w:rPr>
        <w:t>to</w:t>
      </w:r>
      <w:r w:rsidRPr="00CD77E2">
        <w:rPr>
          <w:color w:val="444444"/>
          <w:spacing w:val="20"/>
        </w:rPr>
        <w:t xml:space="preserve"> </w:t>
      </w:r>
      <w:r w:rsidRPr="00CD77E2">
        <w:rPr>
          <w:color w:val="444444"/>
        </w:rPr>
        <w:t>bottom and</w:t>
      </w:r>
      <w:r w:rsidRPr="00CD77E2">
        <w:rPr>
          <w:color w:val="444444"/>
          <w:spacing w:val="59"/>
        </w:rPr>
        <w:t xml:space="preserve"> </w:t>
      </w:r>
      <w:r w:rsidRPr="00CD77E2">
        <w:rPr>
          <w:color w:val="444444"/>
        </w:rPr>
        <w:t>all</w:t>
      </w:r>
      <w:r w:rsidRPr="00CD77E2">
        <w:rPr>
          <w:color w:val="444444"/>
          <w:spacing w:val="7"/>
        </w:rPr>
        <w:t xml:space="preserve"> </w:t>
      </w:r>
      <w:r w:rsidRPr="00CD77E2">
        <w:rPr>
          <w:color w:val="444444"/>
        </w:rPr>
        <w:t>that</w:t>
      </w:r>
      <w:r w:rsidRPr="00CD77E2">
        <w:rPr>
          <w:color w:val="444444"/>
          <w:spacing w:val="47"/>
        </w:rPr>
        <w:t xml:space="preserve"> </w:t>
      </w:r>
      <w:r w:rsidRPr="00CD77E2">
        <w:rPr>
          <w:color w:val="444444"/>
          <w:w w:val="118"/>
        </w:rPr>
        <w:t>goes</w:t>
      </w:r>
      <w:r w:rsidRPr="00CD77E2">
        <w:rPr>
          <w:color w:val="444444"/>
          <w:spacing w:val="-4"/>
          <w:w w:val="118"/>
        </w:rPr>
        <w:t xml:space="preserve"> </w:t>
      </w:r>
      <w:r w:rsidR="00F90EF2" w:rsidRPr="00CD77E2">
        <w:rPr>
          <w:color w:val="444444"/>
        </w:rPr>
        <w:t xml:space="preserve">along </w:t>
      </w:r>
      <w:r w:rsidRPr="00CD77E2">
        <w:rPr>
          <w:color w:val="444444"/>
        </w:rPr>
        <w:t>with it,</w:t>
      </w:r>
      <w:r w:rsidR="00F90EF2" w:rsidRPr="00CD77E2">
        <w:rPr>
          <w:color w:val="444444"/>
          <w:spacing w:val="-1"/>
        </w:rPr>
        <w:t xml:space="preserve"> </w:t>
      </w:r>
      <w:proofErr w:type="gramStart"/>
      <w:r w:rsidRPr="00CD77E2">
        <w:rPr>
          <w:color w:val="444444"/>
        </w:rPr>
        <w:t>Such</w:t>
      </w:r>
      <w:proofErr w:type="gramEnd"/>
      <w:r w:rsidRPr="00CD77E2">
        <w:rPr>
          <w:color w:val="444444"/>
        </w:rPr>
        <w:t xml:space="preserve"> as:  code writing,</w:t>
      </w:r>
      <w:r w:rsidRPr="00CD77E2">
        <w:rPr>
          <w:color w:val="444444"/>
          <w:spacing w:val="15"/>
        </w:rPr>
        <w:t xml:space="preserve"> </w:t>
      </w:r>
      <w:r w:rsidRPr="00CD77E2">
        <w:rPr>
          <w:color w:val="444444"/>
        </w:rPr>
        <w:t>logic,</w:t>
      </w:r>
      <w:r w:rsidRPr="00CD77E2">
        <w:rPr>
          <w:color w:val="444444"/>
          <w:spacing w:val="23"/>
        </w:rPr>
        <w:t xml:space="preserve"> </w:t>
      </w:r>
      <w:r w:rsidRPr="00CD77E2">
        <w:rPr>
          <w:color w:val="444444"/>
          <w:w w:val="110"/>
        </w:rPr>
        <w:t>debugging,</w:t>
      </w:r>
      <w:r w:rsidRPr="00CD77E2">
        <w:rPr>
          <w:color w:val="444444"/>
          <w:spacing w:val="1"/>
          <w:w w:val="110"/>
        </w:rPr>
        <w:t xml:space="preserve"> </w:t>
      </w:r>
      <w:r w:rsidRPr="00CD77E2">
        <w:rPr>
          <w:color w:val="444444"/>
        </w:rPr>
        <w:t xml:space="preserve">network </w:t>
      </w:r>
      <w:r w:rsidRPr="00CD77E2">
        <w:rPr>
          <w:color w:val="444444"/>
          <w:w w:val="108"/>
        </w:rPr>
        <w:t>communication,</w:t>
      </w:r>
      <w:r w:rsidRPr="00CD77E2">
        <w:rPr>
          <w:color w:val="444444"/>
          <w:spacing w:val="2"/>
          <w:w w:val="108"/>
        </w:rPr>
        <w:t xml:space="preserve"> </w:t>
      </w:r>
      <w:r w:rsidRPr="00CD77E2">
        <w:rPr>
          <w:color w:val="444444"/>
        </w:rPr>
        <w:t>using</w:t>
      </w:r>
      <w:r w:rsidRPr="00CD77E2">
        <w:rPr>
          <w:color w:val="444444"/>
          <w:spacing w:val="59"/>
        </w:rPr>
        <w:t xml:space="preserve"> </w:t>
      </w:r>
      <w:r w:rsidRPr="00CD77E2">
        <w:rPr>
          <w:color w:val="444444"/>
          <w:w w:val="110"/>
        </w:rPr>
        <w:t>external</w:t>
      </w:r>
      <w:r w:rsidRPr="00CD77E2">
        <w:rPr>
          <w:color w:val="444444"/>
          <w:spacing w:val="1"/>
          <w:w w:val="110"/>
        </w:rPr>
        <w:t xml:space="preserve"> </w:t>
      </w:r>
      <w:r w:rsidRPr="00CD77E2">
        <w:rPr>
          <w:color w:val="444444"/>
          <w:w w:val="94"/>
        </w:rPr>
        <w:t>API</w:t>
      </w:r>
      <w:r w:rsidRPr="00CD77E2">
        <w:rPr>
          <w:color w:val="444444"/>
          <w:spacing w:val="-4"/>
          <w:w w:val="94"/>
        </w:rPr>
        <w:t>’</w:t>
      </w:r>
      <w:r w:rsidRPr="00CD77E2">
        <w:rPr>
          <w:color w:val="444444"/>
          <w:w w:val="128"/>
        </w:rPr>
        <w:t>s</w:t>
      </w:r>
      <w:r w:rsidRPr="00CD77E2">
        <w:rPr>
          <w:color w:val="444444"/>
          <w:spacing w:val="7"/>
        </w:rPr>
        <w:t xml:space="preserve"> </w:t>
      </w:r>
      <w:r w:rsidRPr="00CD77E2">
        <w:rPr>
          <w:color w:val="444444"/>
          <w:w w:val="115"/>
        </w:rPr>
        <w:t xml:space="preserve">and </w:t>
      </w:r>
      <w:r w:rsidRPr="00CD77E2">
        <w:rPr>
          <w:color w:val="444444"/>
          <w:w w:val="103"/>
        </w:rPr>
        <w:t>More…</w:t>
      </w:r>
    </w:p>
    <w:p w14:paraId="3BEA2823" w14:textId="3BBE5D57" w:rsidR="00E0070A" w:rsidRPr="00CD77E2" w:rsidRDefault="00A55914" w:rsidP="00CD77E2">
      <w:pPr>
        <w:spacing w:before="80" w:line="287" w:lineRule="auto"/>
        <w:ind w:left="741" w:right="842"/>
        <w:jc w:val="both"/>
        <w:rPr>
          <w:sz w:val="28"/>
          <w:szCs w:val="28"/>
        </w:rPr>
      </w:pPr>
      <w:proofErr w:type="gramStart"/>
      <w:r w:rsidRPr="00CD77E2">
        <w:rPr>
          <w:color w:val="212121"/>
          <w:spacing w:val="-40"/>
          <w:sz w:val="28"/>
          <w:szCs w:val="28"/>
        </w:rPr>
        <w:t>T</w:t>
      </w:r>
      <w:r w:rsidRPr="00CD77E2">
        <w:rPr>
          <w:color w:val="212121"/>
          <w:sz w:val="28"/>
          <w:szCs w:val="28"/>
        </w:rPr>
        <w:t xml:space="preserve">eam </w:t>
      </w:r>
      <w:r w:rsidRPr="00CD77E2">
        <w:rPr>
          <w:color w:val="212121"/>
          <w:spacing w:val="22"/>
          <w:sz w:val="28"/>
          <w:szCs w:val="28"/>
        </w:rPr>
        <w:t xml:space="preserve"> </w:t>
      </w:r>
      <w:r w:rsidRPr="00CD77E2">
        <w:rPr>
          <w:color w:val="212121"/>
          <w:w w:val="111"/>
          <w:sz w:val="28"/>
          <w:szCs w:val="28"/>
        </w:rPr>
        <w:t>Manager</w:t>
      </w:r>
      <w:proofErr w:type="gramEnd"/>
    </w:p>
    <w:p w14:paraId="2112AA39" w14:textId="77777777" w:rsidR="00E0070A" w:rsidRDefault="00A55914">
      <w:pPr>
        <w:spacing w:line="240" w:lineRule="exact"/>
        <w:ind w:left="741"/>
        <w:rPr>
          <w:sz w:val="24"/>
          <w:szCs w:val="24"/>
        </w:rPr>
      </w:pPr>
      <w:r>
        <w:rPr>
          <w:color w:val="212121"/>
          <w:spacing w:val="-13"/>
          <w:sz w:val="24"/>
          <w:szCs w:val="24"/>
        </w:rPr>
        <w:t>T</w:t>
      </w:r>
      <w:r>
        <w:rPr>
          <w:color w:val="212121"/>
          <w:sz w:val="24"/>
          <w:szCs w:val="24"/>
        </w:rPr>
        <w:t>-Mobile</w:t>
      </w:r>
      <w:r>
        <w:rPr>
          <w:color w:val="212121"/>
          <w:spacing w:val="15"/>
          <w:sz w:val="24"/>
          <w:szCs w:val="24"/>
        </w:rPr>
        <w:t xml:space="preserve"> </w:t>
      </w:r>
      <w:r>
        <w:rPr>
          <w:color w:val="212121"/>
          <w:sz w:val="24"/>
          <w:szCs w:val="24"/>
        </w:rPr>
        <w:t>US</w:t>
      </w:r>
      <w:r>
        <w:rPr>
          <w:color w:val="212121"/>
          <w:spacing w:val="32"/>
          <w:sz w:val="24"/>
          <w:szCs w:val="24"/>
        </w:rPr>
        <w:t xml:space="preserve"> </w:t>
      </w:r>
      <w:r>
        <w:rPr>
          <w:color w:val="212121"/>
          <w:sz w:val="24"/>
          <w:szCs w:val="24"/>
        </w:rPr>
        <w:t>/</w:t>
      </w:r>
      <w:r>
        <w:rPr>
          <w:color w:val="212121"/>
          <w:spacing w:val="7"/>
          <w:sz w:val="24"/>
          <w:szCs w:val="24"/>
        </w:rPr>
        <w:t xml:space="preserve"> </w:t>
      </w:r>
      <w:r>
        <w:rPr>
          <w:color w:val="212121"/>
          <w:spacing w:val="-17"/>
          <w:w w:val="93"/>
          <w:sz w:val="24"/>
          <w:szCs w:val="24"/>
        </w:rPr>
        <w:t>A</w:t>
      </w:r>
      <w:r>
        <w:rPr>
          <w:color w:val="212121"/>
          <w:w w:val="93"/>
          <w:sz w:val="24"/>
          <w:szCs w:val="24"/>
        </w:rPr>
        <w:t>T&amp;T</w:t>
      </w:r>
      <w:r>
        <w:rPr>
          <w:color w:val="212121"/>
          <w:spacing w:val="13"/>
          <w:w w:val="93"/>
          <w:sz w:val="24"/>
          <w:szCs w:val="24"/>
        </w:rPr>
        <w:t xml:space="preserve"> </w:t>
      </w:r>
      <w:r>
        <w:rPr>
          <w:color w:val="212121"/>
          <w:sz w:val="24"/>
          <w:szCs w:val="24"/>
        </w:rPr>
        <w:t>(New-</w:t>
      </w:r>
      <w:proofErr w:type="gramStart"/>
      <w:r>
        <w:rPr>
          <w:color w:val="212121"/>
          <w:sz w:val="24"/>
          <w:szCs w:val="24"/>
        </w:rPr>
        <w:t xml:space="preserve">Mexico, </w:t>
      </w:r>
      <w:r>
        <w:rPr>
          <w:color w:val="212121"/>
          <w:spacing w:val="3"/>
          <w:sz w:val="24"/>
          <w:szCs w:val="24"/>
        </w:rPr>
        <w:t xml:space="preserve"> </w:t>
      </w:r>
      <w:r>
        <w:rPr>
          <w:color w:val="212121"/>
          <w:w w:val="102"/>
          <w:sz w:val="24"/>
          <w:szCs w:val="24"/>
        </w:rPr>
        <w:t>USA</w:t>
      </w:r>
      <w:proofErr w:type="gramEnd"/>
      <w:r>
        <w:rPr>
          <w:color w:val="212121"/>
          <w:w w:val="102"/>
          <w:sz w:val="24"/>
          <w:szCs w:val="24"/>
        </w:rPr>
        <w:t>)</w:t>
      </w:r>
    </w:p>
    <w:p w14:paraId="64190893" w14:textId="77777777" w:rsidR="00E0070A" w:rsidRPr="00CD77E2" w:rsidRDefault="00A55914">
      <w:pPr>
        <w:spacing w:before="26"/>
        <w:ind w:left="741"/>
        <w:rPr>
          <w:sz w:val="16"/>
          <w:szCs w:val="16"/>
        </w:rPr>
      </w:pPr>
      <w:r w:rsidRPr="00CD77E2">
        <w:rPr>
          <w:i/>
          <w:color w:val="444444"/>
          <w:sz w:val="16"/>
          <w:szCs w:val="16"/>
        </w:rPr>
        <w:t>2007</w:t>
      </w:r>
      <w:r w:rsidRPr="00CD77E2">
        <w:rPr>
          <w:i/>
          <w:color w:val="444444"/>
          <w:spacing w:val="4"/>
          <w:sz w:val="16"/>
          <w:szCs w:val="16"/>
        </w:rPr>
        <w:t xml:space="preserve"> </w:t>
      </w:r>
      <w:r w:rsidRPr="00CD77E2">
        <w:rPr>
          <w:i/>
          <w:color w:val="444444"/>
          <w:sz w:val="16"/>
          <w:szCs w:val="16"/>
        </w:rPr>
        <w:t>-</w:t>
      </w:r>
      <w:r w:rsidRPr="00CD77E2">
        <w:rPr>
          <w:i/>
          <w:color w:val="444444"/>
          <w:spacing w:val="7"/>
          <w:sz w:val="16"/>
          <w:szCs w:val="16"/>
        </w:rPr>
        <w:t xml:space="preserve"> </w:t>
      </w:r>
      <w:r w:rsidRPr="00CD77E2">
        <w:rPr>
          <w:i/>
          <w:color w:val="444444"/>
          <w:w w:val="112"/>
          <w:sz w:val="16"/>
          <w:szCs w:val="16"/>
        </w:rPr>
        <w:t>2013</w:t>
      </w:r>
    </w:p>
    <w:p w14:paraId="2F6ACE43" w14:textId="21DD64FA" w:rsidR="00E0070A" w:rsidRPr="00CD77E2" w:rsidRDefault="00A55914" w:rsidP="00EB5190">
      <w:pPr>
        <w:spacing w:before="40" w:line="320" w:lineRule="exact"/>
        <w:ind w:left="741" w:right="1021"/>
      </w:pPr>
      <w:r w:rsidRPr="00CD77E2">
        <w:rPr>
          <w:color w:val="444444"/>
        </w:rPr>
        <w:t xml:space="preserve">Starting </w:t>
      </w:r>
      <w:r w:rsidRPr="00CD77E2">
        <w:rPr>
          <w:color w:val="444444"/>
          <w:w w:val="127"/>
        </w:rPr>
        <w:t>as</w:t>
      </w:r>
      <w:r w:rsidRPr="00CD77E2">
        <w:rPr>
          <w:color w:val="444444"/>
          <w:spacing w:val="-9"/>
          <w:w w:val="127"/>
        </w:rPr>
        <w:t xml:space="preserve"> </w:t>
      </w:r>
      <w:r w:rsidRPr="00CD77E2">
        <w:rPr>
          <w:color w:val="444444"/>
        </w:rPr>
        <w:t>a</w:t>
      </w:r>
      <w:r w:rsidRPr="00CD77E2">
        <w:rPr>
          <w:color w:val="444444"/>
          <w:spacing w:val="34"/>
        </w:rPr>
        <w:t xml:space="preserve"> </w:t>
      </w:r>
      <w:r w:rsidRPr="00CD77E2">
        <w:rPr>
          <w:color w:val="444444"/>
          <w:w w:val="113"/>
        </w:rPr>
        <w:t>representative,</w:t>
      </w:r>
      <w:r w:rsidRPr="00CD77E2">
        <w:rPr>
          <w:color w:val="444444"/>
          <w:spacing w:val="-1"/>
          <w:w w:val="113"/>
        </w:rPr>
        <w:t xml:space="preserve"> </w:t>
      </w:r>
      <w:r w:rsidRPr="00CD77E2">
        <w:rPr>
          <w:color w:val="444444"/>
          <w:w w:val="83"/>
        </w:rPr>
        <w:t>I</w:t>
      </w:r>
      <w:r w:rsidRPr="00CD77E2">
        <w:rPr>
          <w:color w:val="444444"/>
          <w:spacing w:val="17"/>
          <w:w w:val="83"/>
        </w:rPr>
        <w:t xml:space="preserve"> </w:t>
      </w:r>
      <w:r w:rsidRPr="00CD77E2">
        <w:rPr>
          <w:color w:val="444444"/>
        </w:rPr>
        <w:t>would</w:t>
      </w:r>
      <w:r w:rsidRPr="00CD77E2">
        <w:rPr>
          <w:color w:val="444444"/>
          <w:spacing w:val="31"/>
        </w:rPr>
        <w:t xml:space="preserve"> </w:t>
      </w:r>
      <w:r w:rsidRPr="00CD77E2">
        <w:rPr>
          <w:color w:val="444444"/>
          <w:spacing w:val="-9"/>
        </w:rPr>
        <w:t>W</w:t>
      </w:r>
      <w:r w:rsidRPr="00CD77E2">
        <w:rPr>
          <w:color w:val="444444"/>
        </w:rPr>
        <w:t>alk</w:t>
      </w:r>
      <w:r w:rsidRPr="00CD77E2">
        <w:rPr>
          <w:color w:val="444444"/>
          <w:spacing w:val="19"/>
        </w:rPr>
        <w:t xml:space="preserve"> </w:t>
      </w:r>
      <w:r w:rsidRPr="00CD77E2">
        <w:rPr>
          <w:color w:val="444444"/>
          <w:w w:val="113"/>
        </w:rPr>
        <w:t>customers</w:t>
      </w:r>
      <w:r w:rsidRPr="00CD77E2">
        <w:rPr>
          <w:color w:val="444444"/>
          <w:spacing w:val="-1"/>
          <w:w w:val="113"/>
        </w:rPr>
        <w:t xml:space="preserve"> </w:t>
      </w:r>
      <w:r w:rsidRPr="00CD77E2">
        <w:rPr>
          <w:color w:val="444444"/>
        </w:rPr>
        <w:t>and</w:t>
      </w:r>
      <w:r w:rsidRPr="00CD77E2">
        <w:rPr>
          <w:color w:val="444444"/>
          <w:spacing w:val="59"/>
        </w:rPr>
        <w:t xml:space="preserve"> </w:t>
      </w:r>
      <w:r w:rsidRPr="00CD77E2">
        <w:rPr>
          <w:color w:val="444444"/>
          <w:w w:val="113"/>
        </w:rPr>
        <w:t>employees,</w:t>
      </w:r>
      <w:r w:rsidRPr="00CD77E2">
        <w:rPr>
          <w:color w:val="444444"/>
          <w:spacing w:val="-1"/>
          <w:w w:val="113"/>
        </w:rPr>
        <w:t xml:space="preserve"> </w:t>
      </w:r>
      <w:r w:rsidRPr="00CD77E2">
        <w:rPr>
          <w:color w:val="444444"/>
        </w:rPr>
        <w:t>from</w:t>
      </w:r>
      <w:r w:rsidRPr="00CD77E2">
        <w:rPr>
          <w:color w:val="444444"/>
          <w:spacing w:val="21"/>
        </w:rPr>
        <w:t xml:space="preserve"> </w:t>
      </w:r>
      <w:r w:rsidRPr="00CD77E2">
        <w:rPr>
          <w:color w:val="444444"/>
        </w:rPr>
        <w:t>all</w:t>
      </w:r>
      <w:r w:rsidRPr="00CD77E2">
        <w:rPr>
          <w:color w:val="444444"/>
          <w:spacing w:val="7"/>
        </w:rPr>
        <w:t xml:space="preserve"> </w:t>
      </w:r>
      <w:r w:rsidRPr="00CD77E2">
        <w:rPr>
          <w:color w:val="444444"/>
        </w:rPr>
        <w:t>over</w:t>
      </w:r>
      <w:r w:rsidRPr="00CD77E2">
        <w:rPr>
          <w:color w:val="444444"/>
          <w:spacing w:val="45"/>
        </w:rPr>
        <w:t xml:space="preserve"> </w:t>
      </w:r>
      <w:r w:rsidRPr="00CD77E2">
        <w:rPr>
          <w:color w:val="444444"/>
        </w:rPr>
        <w:t>the</w:t>
      </w:r>
      <w:r w:rsidRPr="00CD77E2">
        <w:rPr>
          <w:color w:val="444444"/>
          <w:spacing w:val="48"/>
        </w:rPr>
        <w:t xml:space="preserve"> </w:t>
      </w:r>
      <w:r w:rsidRPr="00CD77E2">
        <w:rPr>
          <w:color w:val="444444"/>
          <w:w w:val="109"/>
        </w:rPr>
        <w:t xml:space="preserve">US, </w:t>
      </w:r>
      <w:r w:rsidRPr="00CD77E2">
        <w:rPr>
          <w:color w:val="444444"/>
        </w:rPr>
        <w:t xml:space="preserve">through </w:t>
      </w:r>
      <w:r w:rsidRPr="00CD77E2">
        <w:rPr>
          <w:color w:val="444444"/>
          <w:w w:val="112"/>
        </w:rPr>
        <w:t>technical</w:t>
      </w:r>
      <w:r w:rsidRPr="00CD77E2">
        <w:rPr>
          <w:color w:val="444444"/>
          <w:spacing w:val="-26"/>
          <w:w w:val="112"/>
        </w:rPr>
        <w:t xml:space="preserve"> </w:t>
      </w:r>
      <w:r w:rsidRPr="00CD77E2">
        <w:rPr>
          <w:color w:val="444444"/>
          <w:w w:val="112"/>
        </w:rPr>
        <w:t>steps,</w:t>
      </w:r>
      <w:r w:rsidRPr="00CD77E2">
        <w:rPr>
          <w:color w:val="444444"/>
          <w:spacing w:val="32"/>
          <w:w w:val="112"/>
        </w:rPr>
        <w:t xml:space="preserve"> </w:t>
      </w:r>
      <w:r w:rsidRPr="00CD77E2">
        <w:rPr>
          <w:color w:val="444444"/>
        </w:rPr>
        <w:t>working</w:t>
      </w:r>
      <w:r w:rsidRPr="00CD77E2">
        <w:rPr>
          <w:color w:val="444444"/>
          <w:spacing w:val="31"/>
        </w:rPr>
        <w:t xml:space="preserve"> </w:t>
      </w:r>
      <w:r w:rsidRPr="00CD77E2">
        <w:rPr>
          <w:color w:val="444444"/>
        </w:rPr>
        <w:t>with</w:t>
      </w:r>
      <w:r w:rsidRPr="00CD77E2">
        <w:rPr>
          <w:color w:val="444444"/>
          <w:spacing w:val="7"/>
        </w:rPr>
        <w:t xml:space="preserve"> </w:t>
      </w:r>
      <w:r w:rsidRPr="00CD77E2">
        <w:rPr>
          <w:color w:val="444444"/>
        </w:rPr>
        <w:t>all</w:t>
      </w:r>
      <w:r w:rsidRPr="00CD77E2">
        <w:rPr>
          <w:color w:val="444444"/>
          <w:spacing w:val="7"/>
        </w:rPr>
        <w:t xml:space="preserve"> </w:t>
      </w:r>
      <w:r w:rsidRPr="00CD77E2">
        <w:rPr>
          <w:color w:val="444444"/>
        </w:rPr>
        <w:t>mobile</w:t>
      </w:r>
      <w:r w:rsidRPr="00CD77E2">
        <w:rPr>
          <w:color w:val="444444"/>
          <w:spacing w:val="47"/>
        </w:rPr>
        <w:t xml:space="preserve"> </w:t>
      </w:r>
      <w:r w:rsidRPr="00CD77E2">
        <w:rPr>
          <w:color w:val="444444"/>
          <w:w w:val="107"/>
        </w:rPr>
        <w:t>OS</w:t>
      </w:r>
      <w:r w:rsidRPr="00CD77E2">
        <w:rPr>
          <w:color w:val="444444"/>
          <w:spacing w:val="-4"/>
          <w:w w:val="107"/>
        </w:rPr>
        <w:t>’</w:t>
      </w:r>
      <w:r w:rsidRPr="00CD77E2">
        <w:rPr>
          <w:color w:val="444444"/>
          <w:w w:val="107"/>
        </w:rPr>
        <w:t>s</w:t>
      </w:r>
      <w:r w:rsidRPr="00CD77E2">
        <w:rPr>
          <w:color w:val="444444"/>
          <w:spacing w:val="7"/>
          <w:w w:val="107"/>
        </w:rPr>
        <w:t xml:space="preserve"> </w:t>
      </w:r>
      <w:r w:rsidRPr="00CD77E2">
        <w:rPr>
          <w:color w:val="444444"/>
        </w:rPr>
        <w:t>(Android,</w:t>
      </w:r>
      <w:r w:rsidRPr="00CD77E2">
        <w:rPr>
          <w:color w:val="444444"/>
          <w:spacing w:val="35"/>
        </w:rPr>
        <w:t xml:space="preserve"> </w:t>
      </w:r>
      <w:r w:rsidR="00EB5190">
        <w:rPr>
          <w:color w:val="444444"/>
        </w:rPr>
        <w:t>React Native, Corona</w:t>
      </w:r>
      <w:r w:rsidRPr="00CD77E2">
        <w:rPr>
          <w:color w:val="444444"/>
        </w:rPr>
        <w:t>,</w:t>
      </w:r>
      <w:r w:rsidRPr="00CD77E2">
        <w:rPr>
          <w:color w:val="444444"/>
          <w:spacing w:val="37"/>
        </w:rPr>
        <w:t xml:space="preserve"> </w:t>
      </w:r>
      <w:r w:rsidRPr="00CD77E2">
        <w:rPr>
          <w:color w:val="444444"/>
        </w:rPr>
        <w:t>Blackberr</w:t>
      </w:r>
      <w:r w:rsidRPr="00CD77E2">
        <w:rPr>
          <w:color w:val="444444"/>
          <w:spacing w:val="-18"/>
        </w:rPr>
        <w:t>y</w:t>
      </w:r>
      <w:r w:rsidRPr="00CD77E2">
        <w:rPr>
          <w:color w:val="444444"/>
        </w:rPr>
        <w:t xml:space="preserve">, </w:t>
      </w:r>
      <w:r w:rsidRPr="00CD77E2">
        <w:rPr>
          <w:color w:val="444444"/>
          <w:w w:val="105"/>
        </w:rPr>
        <w:t xml:space="preserve">Windows). </w:t>
      </w:r>
      <w:r w:rsidRPr="00CD77E2">
        <w:rPr>
          <w:color w:val="444444"/>
        </w:rPr>
        <w:t>Later</w:t>
      </w:r>
      <w:r w:rsidRPr="00CD77E2">
        <w:rPr>
          <w:color w:val="444444"/>
          <w:spacing w:val="47"/>
        </w:rPr>
        <w:t xml:space="preserve"> </w:t>
      </w:r>
      <w:r w:rsidRPr="00CD77E2">
        <w:rPr>
          <w:color w:val="444444"/>
          <w:w w:val="127"/>
        </w:rPr>
        <w:t>as</w:t>
      </w:r>
      <w:r w:rsidRPr="00CD77E2">
        <w:rPr>
          <w:color w:val="444444"/>
          <w:spacing w:val="-9"/>
          <w:w w:val="127"/>
        </w:rPr>
        <w:t xml:space="preserve"> </w:t>
      </w:r>
      <w:r w:rsidRPr="00CD77E2">
        <w:rPr>
          <w:color w:val="444444"/>
        </w:rPr>
        <w:t>a</w:t>
      </w:r>
      <w:r w:rsidRPr="00CD77E2">
        <w:rPr>
          <w:color w:val="444444"/>
          <w:spacing w:val="34"/>
        </w:rPr>
        <w:t xml:space="preserve"> </w:t>
      </w:r>
      <w:r w:rsidRPr="00CD77E2">
        <w:rPr>
          <w:color w:val="444444"/>
          <w:spacing w:val="-27"/>
        </w:rPr>
        <w:t>T</w:t>
      </w:r>
      <w:r w:rsidRPr="00CD77E2">
        <w:rPr>
          <w:color w:val="444444"/>
        </w:rPr>
        <w:t xml:space="preserve">eam </w:t>
      </w:r>
      <w:r w:rsidRPr="00CD77E2">
        <w:rPr>
          <w:color w:val="444444"/>
          <w:w w:val="112"/>
        </w:rPr>
        <w:t>Leade</w:t>
      </w:r>
      <w:r w:rsidRPr="00CD77E2">
        <w:rPr>
          <w:color w:val="444444"/>
          <w:spacing w:val="-15"/>
          <w:w w:val="112"/>
        </w:rPr>
        <w:t>r</w:t>
      </w:r>
      <w:r w:rsidRPr="00CD77E2">
        <w:rPr>
          <w:color w:val="444444"/>
          <w:w w:val="112"/>
        </w:rPr>
        <w:t>,</w:t>
      </w:r>
      <w:r w:rsidRPr="00CD77E2">
        <w:rPr>
          <w:color w:val="444444"/>
          <w:spacing w:val="1"/>
          <w:w w:val="112"/>
        </w:rPr>
        <w:t xml:space="preserve"> </w:t>
      </w:r>
      <w:r w:rsidRPr="00CD77E2">
        <w:rPr>
          <w:color w:val="444444"/>
          <w:w w:val="83"/>
        </w:rPr>
        <w:t>I</w:t>
      </w:r>
      <w:r w:rsidRPr="00CD77E2">
        <w:rPr>
          <w:color w:val="444444"/>
          <w:spacing w:val="17"/>
          <w:w w:val="83"/>
        </w:rPr>
        <w:t xml:space="preserve"> </w:t>
      </w:r>
      <w:r w:rsidRPr="00CD77E2">
        <w:rPr>
          <w:color w:val="444444"/>
        </w:rPr>
        <w:t>would</w:t>
      </w:r>
      <w:r w:rsidRPr="00CD77E2">
        <w:rPr>
          <w:color w:val="444444"/>
          <w:spacing w:val="31"/>
        </w:rPr>
        <w:t xml:space="preserve"> </w:t>
      </w:r>
      <w:r w:rsidRPr="00CD77E2">
        <w:rPr>
          <w:color w:val="444444"/>
          <w:w w:val="114"/>
        </w:rPr>
        <w:t>coach</w:t>
      </w:r>
      <w:r w:rsidRPr="00CD77E2">
        <w:rPr>
          <w:color w:val="444444"/>
          <w:spacing w:val="-1"/>
          <w:w w:val="114"/>
        </w:rPr>
        <w:t xml:space="preserve"> </w:t>
      </w:r>
      <w:r w:rsidRPr="00CD77E2">
        <w:rPr>
          <w:color w:val="444444"/>
          <w:spacing w:val="-13"/>
        </w:rPr>
        <w:t>T</w:t>
      </w:r>
      <w:r w:rsidRPr="00CD77E2">
        <w:rPr>
          <w:color w:val="444444"/>
        </w:rPr>
        <w:t>-Mobile</w:t>
      </w:r>
      <w:r w:rsidRPr="00CD77E2">
        <w:rPr>
          <w:color w:val="444444"/>
          <w:spacing w:val="15"/>
        </w:rPr>
        <w:t xml:space="preserve"> </w:t>
      </w:r>
      <w:r w:rsidRPr="00CD77E2">
        <w:rPr>
          <w:color w:val="444444"/>
          <w:w w:val="114"/>
        </w:rPr>
        <w:t>representatives</w:t>
      </w:r>
      <w:r w:rsidRPr="00CD77E2">
        <w:rPr>
          <w:color w:val="444444"/>
          <w:spacing w:val="-1"/>
          <w:w w:val="114"/>
        </w:rPr>
        <w:t xml:space="preserve"> </w:t>
      </w:r>
      <w:r w:rsidRPr="00CD77E2">
        <w:rPr>
          <w:color w:val="444444"/>
        </w:rPr>
        <w:t>using</w:t>
      </w:r>
      <w:r w:rsidRPr="00CD77E2">
        <w:rPr>
          <w:color w:val="444444"/>
          <w:spacing w:val="59"/>
        </w:rPr>
        <w:t xml:space="preserve"> </w:t>
      </w:r>
      <w:r w:rsidRPr="00CD77E2">
        <w:rPr>
          <w:color w:val="444444"/>
        </w:rPr>
        <w:t>call</w:t>
      </w:r>
      <w:r w:rsidRPr="00CD77E2">
        <w:rPr>
          <w:color w:val="444444"/>
          <w:spacing w:val="21"/>
        </w:rPr>
        <w:t xml:space="preserve"> </w:t>
      </w:r>
      <w:r w:rsidR="00F90EF2" w:rsidRPr="00CD77E2">
        <w:rPr>
          <w:color w:val="444444"/>
        </w:rPr>
        <w:t>monitoring</w:t>
      </w:r>
      <w:r w:rsidRPr="00CD77E2">
        <w:rPr>
          <w:color w:val="444444"/>
        </w:rPr>
        <w:t xml:space="preserve"> </w:t>
      </w:r>
      <w:r w:rsidRPr="00CD77E2">
        <w:rPr>
          <w:color w:val="444444"/>
          <w:w w:val="115"/>
        </w:rPr>
        <w:t xml:space="preserve">and </w:t>
      </w:r>
      <w:r w:rsidRPr="00CD77E2">
        <w:rPr>
          <w:color w:val="444444"/>
          <w:w w:val="110"/>
        </w:rPr>
        <w:t>One-On-One</w:t>
      </w:r>
      <w:r w:rsidRPr="00CD77E2">
        <w:rPr>
          <w:color w:val="444444"/>
          <w:spacing w:val="1"/>
          <w:w w:val="110"/>
        </w:rPr>
        <w:t xml:space="preserve"> </w:t>
      </w:r>
      <w:r w:rsidRPr="00CD77E2">
        <w:rPr>
          <w:color w:val="444444"/>
          <w:w w:val="110"/>
        </w:rPr>
        <w:t>coaching,</w:t>
      </w:r>
      <w:r w:rsidRPr="00CD77E2">
        <w:rPr>
          <w:color w:val="444444"/>
          <w:spacing w:val="10"/>
          <w:w w:val="110"/>
        </w:rPr>
        <w:t xml:space="preserve"> </w:t>
      </w:r>
      <w:r w:rsidRPr="00CD77E2">
        <w:rPr>
          <w:color w:val="444444"/>
        </w:rPr>
        <w:t>and</w:t>
      </w:r>
      <w:r w:rsidRPr="00CD77E2">
        <w:rPr>
          <w:color w:val="444444"/>
          <w:spacing w:val="59"/>
        </w:rPr>
        <w:t xml:space="preserve"> </w:t>
      </w:r>
      <w:r w:rsidRPr="00CD77E2">
        <w:rPr>
          <w:color w:val="444444"/>
        </w:rPr>
        <w:t>mainly</w:t>
      </w:r>
      <w:r w:rsidRPr="00CD77E2">
        <w:rPr>
          <w:color w:val="444444"/>
          <w:spacing w:val="34"/>
        </w:rPr>
        <w:t xml:space="preserve"> </w:t>
      </w:r>
      <w:r w:rsidRPr="00CD77E2">
        <w:rPr>
          <w:color w:val="444444"/>
          <w:w w:val="116"/>
        </w:rPr>
        <w:t>manage</w:t>
      </w:r>
      <w:r w:rsidRPr="00CD77E2">
        <w:rPr>
          <w:color w:val="444444"/>
          <w:spacing w:val="-3"/>
          <w:w w:val="116"/>
        </w:rPr>
        <w:t xml:space="preserve"> </w:t>
      </w:r>
      <w:r w:rsidRPr="00CD77E2">
        <w:rPr>
          <w:color w:val="444444"/>
        </w:rPr>
        <w:t>a</w:t>
      </w:r>
      <w:r w:rsidRPr="00CD77E2">
        <w:rPr>
          <w:color w:val="444444"/>
          <w:spacing w:val="34"/>
        </w:rPr>
        <w:t xml:space="preserve"> </w:t>
      </w:r>
      <w:r w:rsidRPr="00CD77E2">
        <w:rPr>
          <w:color w:val="444444"/>
        </w:rPr>
        <w:t>team of</w:t>
      </w:r>
      <w:r w:rsidRPr="00CD77E2">
        <w:rPr>
          <w:color w:val="444444"/>
          <w:spacing w:val="7"/>
        </w:rPr>
        <w:t xml:space="preserve"> </w:t>
      </w:r>
      <w:r w:rsidRPr="00CD77E2">
        <w:rPr>
          <w:color w:val="444444"/>
        </w:rPr>
        <w:t>reps on</w:t>
      </w:r>
      <w:r w:rsidRPr="00CD77E2">
        <w:rPr>
          <w:color w:val="444444"/>
          <w:spacing w:val="33"/>
        </w:rPr>
        <w:t xml:space="preserve"> </w:t>
      </w:r>
      <w:r w:rsidRPr="00CD77E2">
        <w:rPr>
          <w:color w:val="444444"/>
        </w:rPr>
        <w:t>a</w:t>
      </w:r>
      <w:r w:rsidRPr="00CD77E2">
        <w:rPr>
          <w:color w:val="444444"/>
          <w:spacing w:val="34"/>
        </w:rPr>
        <w:t xml:space="preserve"> </w:t>
      </w:r>
      <w:r w:rsidRPr="00CD77E2">
        <w:rPr>
          <w:color w:val="444444"/>
        </w:rPr>
        <w:t>day</w:t>
      </w:r>
      <w:r w:rsidRPr="00CD77E2">
        <w:rPr>
          <w:color w:val="444444"/>
          <w:spacing w:val="45"/>
        </w:rPr>
        <w:t xml:space="preserve"> </w:t>
      </w:r>
      <w:r w:rsidRPr="00CD77E2">
        <w:rPr>
          <w:color w:val="444444"/>
        </w:rPr>
        <w:t>to</w:t>
      </w:r>
      <w:r w:rsidRPr="00CD77E2">
        <w:rPr>
          <w:color w:val="444444"/>
          <w:spacing w:val="20"/>
        </w:rPr>
        <w:t xml:space="preserve"> </w:t>
      </w:r>
      <w:r w:rsidRPr="00CD77E2">
        <w:rPr>
          <w:color w:val="444444"/>
        </w:rPr>
        <w:t>day</w:t>
      </w:r>
      <w:r w:rsidRPr="00CD77E2">
        <w:rPr>
          <w:color w:val="444444"/>
          <w:spacing w:val="45"/>
        </w:rPr>
        <w:t xml:space="preserve"> </w:t>
      </w:r>
      <w:r w:rsidRPr="00CD77E2">
        <w:rPr>
          <w:color w:val="444444"/>
          <w:w w:val="116"/>
        </w:rPr>
        <w:t>basis.</w:t>
      </w:r>
    </w:p>
    <w:p w14:paraId="2F77B888" w14:textId="77777777" w:rsidR="00E0070A" w:rsidRDefault="00E0070A">
      <w:pPr>
        <w:spacing w:line="200" w:lineRule="exact"/>
      </w:pPr>
    </w:p>
    <w:p w14:paraId="538E9765" w14:textId="77777777" w:rsidR="00E0070A" w:rsidRDefault="00E0070A">
      <w:pPr>
        <w:spacing w:before="13" w:line="240" w:lineRule="exact"/>
        <w:rPr>
          <w:sz w:val="24"/>
          <w:szCs w:val="24"/>
        </w:rPr>
        <w:sectPr w:rsidR="00E0070A">
          <w:headerReference w:type="default" r:id="rId7"/>
          <w:footerReference w:type="default" r:id="rId8"/>
          <w:pgSz w:w="12240" w:h="15840"/>
          <w:pgMar w:top="340" w:right="400" w:bottom="0" w:left="420" w:header="160" w:footer="152" w:gutter="0"/>
          <w:cols w:space="720"/>
        </w:sectPr>
      </w:pPr>
    </w:p>
    <w:p w14:paraId="2052EA0A" w14:textId="77777777" w:rsidR="00E0070A" w:rsidRPr="00CD77E2" w:rsidRDefault="00A55914">
      <w:pPr>
        <w:spacing w:line="500" w:lineRule="exact"/>
        <w:ind w:left="711"/>
        <w:rPr>
          <w:sz w:val="36"/>
          <w:szCs w:val="36"/>
        </w:rPr>
      </w:pPr>
      <w:r w:rsidRPr="00CD77E2">
        <w:rPr>
          <w:i/>
          <w:color w:val="CF8905"/>
          <w:sz w:val="36"/>
          <w:szCs w:val="36"/>
        </w:rPr>
        <w:lastRenderedPageBreak/>
        <w:t>Key</w:t>
      </w:r>
      <w:r w:rsidRPr="00CD77E2">
        <w:rPr>
          <w:i/>
          <w:color w:val="CF8905"/>
          <w:spacing w:val="90"/>
          <w:sz w:val="36"/>
          <w:szCs w:val="36"/>
        </w:rPr>
        <w:t xml:space="preserve"> </w:t>
      </w:r>
      <w:r w:rsidRPr="00CD77E2">
        <w:rPr>
          <w:i/>
          <w:color w:val="CF8905"/>
          <w:w w:val="107"/>
          <w:sz w:val="36"/>
          <w:szCs w:val="36"/>
        </w:rPr>
        <w:t>Skills</w:t>
      </w:r>
    </w:p>
    <w:p w14:paraId="27E94E23" w14:textId="77777777" w:rsidR="00E0070A" w:rsidRPr="00CD77E2" w:rsidRDefault="00A55914">
      <w:pPr>
        <w:spacing w:line="260" w:lineRule="exact"/>
        <w:ind w:left="741"/>
      </w:pPr>
      <w:r w:rsidRPr="00CD77E2">
        <w:rPr>
          <w:color w:val="444444"/>
        </w:rPr>
        <w:t>*Fluent</w:t>
      </w:r>
      <w:r w:rsidRPr="00CD77E2">
        <w:rPr>
          <w:color w:val="444444"/>
          <w:spacing w:val="29"/>
        </w:rPr>
        <w:t xml:space="preserve"> </w:t>
      </w:r>
      <w:r w:rsidRPr="00CD77E2">
        <w:rPr>
          <w:color w:val="444444"/>
        </w:rPr>
        <w:t>in</w:t>
      </w:r>
      <w:r w:rsidRPr="00CD77E2">
        <w:rPr>
          <w:color w:val="444444"/>
          <w:spacing w:val="7"/>
        </w:rPr>
        <w:t xml:space="preserve"> </w:t>
      </w:r>
      <w:proofErr w:type="gramStart"/>
      <w:r w:rsidRPr="00CD77E2">
        <w:rPr>
          <w:color w:val="444444"/>
        </w:rPr>
        <w:t xml:space="preserve">Hebrew </w:t>
      </w:r>
      <w:r w:rsidRPr="00CD77E2">
        <w:rPr>
          <w:color w:val="444444"/>
          <w:spacing w:val="15"/>
        </w:rPr>
        <w:t xml:space="preserve"> </w:t>
      </w:r>
      <w:r w:rsidRPr="00CD77E2">
        <w:rPr>
          <w:color w:val="444444"/>
        </w:rPr>
        <w:t>and</w:t>
      </w:r>
      <w:proofErr w:type="gramEnd"/>
      <w:r w:rsidRPr="00CD77E2">
        <w:rPr>
          <w:color w:val="444444"/>
          <w:spacing w:val="59"/>
        </w:rPr>
        <w:t xml:space="preserve"> </w:t>
      </w:r>
      <w:r w:rsidRPr="00CD77E2">
        <w:rPr>
          <w:color w:val="444444"/>
          <w:w w:val="107"/>
        </w:rPr>
        <w:t>English.</w:t>
      </w:r>
    </w:p>
    <w:p w14:paraId="3C6759A6" w14:textId="4F36B099" w:rsidR="00E0070A" w:rsidRPr="00CD77E2" w:rsidRDefault="00A55914">
      <w:pPr>
        <w:spacing w:line="260" w:lineRule="exact"/>
        <w:ind w:left="741" w:right="-56"/>
      </w:pPr>
      <w:r w:rsidRPr="00CD77E2">
        <w:rPr>
          <w:color w:val="444444"/>
        </w:rPr>
        <w:t>*</w:t>
      </w:r>
      <w:proofErr w:type="gramStart"/>
      <w:r w:rsidRPr="00CD77E2">
        <w:rPr>
          <w:color w:val="444444"/>
        </w:rPr>
        <w:t xml:space="preserve">Advanced </w:t>
      </w:r>
      <w:r w:rsidRPr="00CD77E2">
        <w:rPr>
          <w:color w:val="444444"/>
          <w:spacing w:val="13"/>
        </w:rPr>
        <w:t xml:space="preserve"> </w:t>
      </w:r>
      <w:r w:rsidRPr="00CD77E2">
        <w:rPr>
          <w:color w:val="444444"/>
          <w:w w:val="109"/>
        </w:rPr>
        <w:t>computer</w:t>
      </w:r>
      <w:proofErr w:type="gramEnd"/>
      <w:r w:rsidRPr="00CD77E2">
        <w:rPr>
          <w:color w:val="444444"/>
          <w:spacing w:val="11"/>
          <w:w w:val="109"/>
        </w:rPr>
        <w:t xml:space="preserve"> </w:t>
      </w:r>
      <w:r w:rsidR="006B5F5F" w:rsidRPr="00CD77E2">
        <w:rPr>
          <w:color w:val="444444"/>
          <w:w w:val="109"/>
        </w:rPr>
        <w:t>knowledge</w:t>
      </w:r>
      <w:r w:rsidRPr="00CD77E2">
        <w:rPr>
          <w:color w:val="444444"/>
          <w:w w:val="109"/>
        </w:rPr>
        <w:t>.</w:t>
      </w:r>
    </w:p>
    <w:p w14:paraId="63E71356" w14:textId="77777777" w:rsidR="00E0070A" w:rsidRPr="00CD77E2" w:rsidRDefault="00A55914">
      <w:pPr>
        <w:spacing w:before="6" w:line="100" w:lineRule="exact"/>
      </w:pPr>
      <w:r w:rsidRPr="00CD77E2">
        <w:br w:type="column"/>
      </w:r>
    </w:p>
    <w:p w14:paraId="32DDC8DF" w14:textId="77777777" w:rsidR="00E0070A" w:rsidRPr="00CD77E2" w:rsidRDefault="00E0070A">
      <w:pPr>
        <w:spacing w:line="200" w:lineRule="exact"/>
      </w:pPr>
    </w:p>
    <w:p w14:paraId="016FEBCE" w14:textId="77777777" w:rsidR="00E0070A" w:rsidRPr="00CD77E2" w:rsidRDefault="00E0070A">
      <w:pPr>
        <w:spacing w:line="200" w:lineRule="exact"/>
      </w:pPr>
    </w:p>
    <w:p w14:paraId="3DB5FAAE" w14:textId="2BBC96EC" w:rsidR="00E0070A" w:rsidRPr="00CD77E2" w:rsidRDefault="00A55914">
      <w:pPr>
        <w:spacing w:line="260" w:lineRule="exact"/>
        <w:ind w:right="1863"/>
      </w:pPr>
      <w:r w:rsidRPr="00CD77E2">
        <w:rPr>
          <w:color w:val="444444"/>
          <w:w w:val="108"/>
        </w:rPr>
        <w:t>*</w:t>
      </w:r>
      <w:r w:rsidR="006B5F5F" w:rsidRPr="00CD77E2">
        <w:rPr>
          <w:color w:val="444444"/>
          <w:w w:val="108"/>
        </w:rPr>
        <w:t>Experienced</w:t>
      </w:r>
      <w:r w:rsidRPr="00CD77E2">
        <w:rPr>
          <w:color w:val="444444"/>
          <w:spacing w:val="2"/>
          <w:w w:val="108"/>
        </w:rPr>
        <w:t xml:space="preserve"> </w:t>
      </w:r>
      <w:r w:rsidRPr="00CD77E2">
        <w:rPr>
          <w:color w:val="444444"/>
        </w:rPr>
        <w:t>in</w:t>
      </w:r>
      <w:r w:rsidRPr="00CD77E2">
        <w:rPr>
          <w:color w:val="444444"/>
          <w:spacing w:val="7"/>
        </w:rPr>
        <w:t xml:space="preserve"> </w:t>
      </w:r>
      <w:r w:rsidRPr="00CD77E2">
        <w:rPr>
          <w:color w:val="444444"/>
          <w:w w:val="107"/>
        </w:rPr>
        <w:t>developing</w:t>
      </w:r>
      <w:r w:rsidRPr="00CD77E2">
        <w:rPr>
          <w:color w:val="444444"/>
          <w:spacing w:val="24"/>
          <w:w w:val="107"/>
        </w:rPr>
        <w:t xml:space="preserve"> </w:t>
      </w:r>
      <w:r w:rsidRPr="00CD77E2">
        <w:rPr>
          <w:color w:val="444444"/>
          <w:w w:val="107"/>
        </w:rPr>
        <w:t xml:space="preserve">mobile </w:t>
      </w:r>
      <w:r w:rsidRPr="00CD77E2">
        <w:rPr>
          <w:color w:val="444444"/>
          <w:w w:val="109"/>
        </w:rPr>
        <w:t>applications.</w:t>
      </w:r>
    </w:p>
    <w:p w14:paraId="095EAB93" w14:textId="1A18DA08" w:rsidR="00E0070A" w:rsidRPr="00CD77E2" w:rsidRDefault="00A55914">
      <w:pPr>
        <w:spacing w:line="260" w:lineRule="exact"/>
        <w:sectPr w:rsidR="00E0070A" w:rsidRPr="00CD77E2">
          <w:type w:val="continuous"/>
          <w:pgSz w:w="12240" w:h="15840"/>
          <w:pgMar w:top="340" w:right="400" w:bottom="0" w:left="420" w:header="720" w:footer="720" w:gutter="0"/>
          <w:cols w:num="2" w:space="720" w:equalWidth="0">
            <w:col w:w="4253" w:space="1577"/>
            <w:col w:w="5590"/>
          </w:cols>
        </w:sectPr>
      </w:pPr>
      <w:r w:rsidRPr="00CD77E2">
        <w:rPr>
          <w:color w:val="444444"/>
          <w:w w:val="108"/>
        </w:rPr>
        <w:t>*</w:t>
      </w:r>
      <w:r w:rsidR="006B5F5F" w:rsidRPr="00CD77E2">
        <w:rPr>
          <w:color w:val="444444"/>
          <w:w w:val="108"/>
        </w:rPr>
        <w:t>Experienced</w:t>
      </w:r>
      <w:r w:rsidRPr="00CD77E2">
        <w:rPr>
          <w:color w:val="444444"/>
          <w:spacing w:val="2"/>
          <w:w w:val="108"/>
        </w:rPr>
        <w:t xml:space="preserve"> </w:t>
      </w:r>
      <w:r w:rsidRPr="00CD77E2">
        <w:rPr>
          <w:color w:val="444444"/>
        </w:rPr>
        <w:t>in</w:t>
      </w:r>
      <w:r w:rsidRPr="00CD77E2">
        <w:rPr>
          <w:color w:val="444444"/>
          <w:spacing w:val="7"/>
        </w:rPr>
        <w:t xml:space="preserve"> </w:t>
      </w:r>
      <w:r w:rsidRPr="00CD77E2">
        <w:rPr>
          <w:color w:val="444444"/>
        </w:rPr>
        <w:t>all</w:t>
      </w:r>
      <w:r w:rsidRPr="00CD77E2">
        <w:rPr>
          <w:color w:val="444444"/>
          <w:spacing w:val="7"/>
        </w:rPr>
        <w:t xml:space="preserve"> </w:t>
      </w:r>
      <w:r w:rsidRPr="00CD77E2">
        <w:rPr>
          <w:color w:val="444444"/>
          <w:w w:val="119"/>
        </w:rPr>
        <w:t>steps</w:t>
      </w:r>
      <w:r w:rsidRPr="00CD77E2">
        <w:rPr>
          <w:color w:val="444444"/>
          <w:spacing w:val="-4"/>
          <w:w w:val="119"/>
        </w:rPr>
        <w:t xml:space="preserve"> </w:t>
      </w:r>
      <w:r w:rsidRPr="00CD77E2">
        <w:rPr>
          <w:color w:val="444444"/>
        </w:rPr>
        <w:t>of</w:t>
      </w:r>
      <w:r w:rsidRPr="00CD77E2">
        <w:rPr>
          <w:color w:val="444444"/>
          <w:spacing w:val="7"/>
        </w:rPr>
        <w:t xml:space="preserve"> </w:t>
      </w:r>
      <w:r w:rsidRPr="00CD77E2">
        <w:rPr>
          <w:color w:val="444444"/>
          <w:w w:val="109"/>
        </w:rPr>
        <w:t>developing</w:t>
      </w:r>
      <w:r w:rsidRPr="00CD77E2">
        <w:rPr>
          <w:color w:val="444444"/>
          <w:spacing w:val="2"/>
          <w:w w:val="109"/>
        </w:rPr>
        <w:t xml:space="preserve"> </w:t>
      </w:r>
      <w:r w:rsidRPr="00CD77E2">
        <w:rPr>
          <w:color w:val="444444"/>
          <w:w w:val="117"/>
        </w:rPr>
        <w:t>app</w:t>
      </w:r>
    </w:p>
    <w:p w14:paraId="42EDB678" w14:textId="77777777" w:rsidR="00E0070A" w:rsidRPr="00CD77E2" w:rsidRDefault="00A55914" w:rsidP="009C62B4">
      <w:pPr>
        <w:spacing w:line="500" w:lineRule="exact"/>
        <w:ind w:firstLine="720"/>
        <w:rPr>
          <w:sz w:val="36"/>
          <w:szCs w:val="36"/>
        </w:rPr>
      </w:pPr>
      <w:r w:rsidRPr="00CD77E2">
        <w:rPr>
          <w:i/>
          <w:color w:val="CF8905"/>
          <w:w w:val="108"/>
          <w:sz w:val="36"/>
          <w:szCs w:val="36"/>
        </w:rPr>
        <w:lastRenderedPageBreak/>
        <w:t>Education</w:t>
      </w:r>
    </w:p>
    <w:p w14:paraId="347E03B1" w14:textId="77777777" w:rsidR="00E0070A" w:rsidRPr="00CD77E2" w:rsidRDefault="00A55914">
      <w:pPr>
        <w:spacing w:before="2"/>
        <w:ind w:left="741"/>
        <w:rPr>
          <w:sz w:val="28"/>
          <w:szCs w:val="28"/>
        </w:rPr>
      </w:pPr>
      <w:r w:rsidRPr="00CD77E2">
        <w:rPr>
          <w:color w:val="212121"/>
          <w:w w:val="112"/>
          <w:sz w:val="28"/>
          <w:szCs w:val="28"/>
        </w:rPr>
        <w:t>Ramat-</w:t>
      </w:r>
      <w:proofErr w:type="spellStart"/>
      <w:r w:rsidRPr="00CD77E2">
        <w:rPr>
          <w:color w:val="212121"/>
          <w:w w:val="112"/>
          <w:sz w:val="28"/>
          <w:szCs w:val="28"/>
        </w:rPr>
        <w:t>Gan</w:t>
      </w:r>
      <w:proofErr w:type="spellEnd"/>
      <w:r w:rsidRPr="00CD77E2">
        <w:rPr>
          <w:color w:val="212121"/>
          <w:spacing w:val="-1"/>
          <w:w w:val="112"/>
          <w:sz w:val="28"/>
          <w:szCs w:val="28"/>
        </w:rPr>
        <w:t xml:space="preserve"> </w:t>
      </w:r>
      <w:proofErr w:type="gramStart"/>
      <w:r w:rsidRPr="00CD77E2">
        <w:rPr>
          <w:color w:val="212121"/>
          <w:sz w:val="28"/>
          <w:szCs w:val="28"/>
        </w:rPr>
        <w:t xml:space="preserve">College </w:t>
      </w:r>
      <w:r w:rsidRPr="00CD77E2">
        <w:rPr>
          <w:color w:val="212121"/>
          <w:spacing w:val="21"/>
          <w:sz w:val="28"/>
          <w:szCs w:val="28"/>
        </w:rPr>
        <w:t xml:space="preserve"> </w:t>
      </w:r>
      <w:r w:rsidRPr="00CD77E2">
        <w:rPr>
          <w:color w:val="212121"/>
          <w:w w:val="108"/>
          <w:sz w:val="28"/>
          <w:szCs w:val="28"/>
        </w:rPr>
        <w:t>(</w:t>
      </w:r>
      <w:proofErr w:type="gramEnd"/>
      <w:r w:rsidRPr="00CD77E2">
        <w:rPr>
          <w:color w:val="212121"/>
          <w:w w:val="108"/>
          <w:sz w:val="28"/>
          <w:szCs w:val="28"/>
        </w:rPr>
        <w:t>2014)</w:t>
      </w:r>
    </w:p>
    <w:p w14:paraId="61607EEE" w14:textId="77777777" w:rsidR="00E0070A" w:rsidRPr="00CD77E2" w:rsidRDefault="00A55914">
      <w:pPr>
        <w:ind w:left="741"/>
        <w:rPr>
          <w:sz w:val="16"/>
          <w:szCs w:val="16"/>
        </w:rPr>
      </w:pPr>
      <w:r w:rsidRPr="00CD77E2">
        <w:rPr>
          <w:i/>
          <w:color w:val="444444"/>
          <w:w w:val="110"/>
          <w:sz w:val="16"/>
          <w:szCs w:val="16"/>
        </w:rPr>
        <w:t>A</w:t>
      </w:r>
      <w:r w:rsidRPr="00CD77E2">
        <w:rPr>
          <w:i/>
          <w:color w:val="444444"/>
          <w:w w:val="112"/>
          <w:sz w:val="16"/>
          <w:szCs w:val="16"/>
        </w:rPr>
        <w:t>nd</w:t>
      </w:r>
      <w:r w:rsidRPr="00CD77E2">
        <w:rPr>
          <w:i/>
          <w:color w:val="444444"/>
          <w:w w:val="86"/>
          <w:sz w:val="16"/>
          <w:szCs w:val="16"/>
        </w:rPr>
        <w:t>r</w:t>
      </w:r>
      <w:r w:rsidRPr="00CD77E2">
        <w:rPr>
          <w:i/>
          <w:color w:val="444444"/>
          <w:w w:val="112"/>
          <w:sz w:val="16"/>
          <w:szCs w:val="16"/>
        </w:rPr>
        <w:t>o</w:t>
      </w:r>
      <w:r w:rsidRPr="00CD77E2">
        <w:rPr>
          <w:i/>
          <w:color w:val="444444"/>
          <w:w w:val="81"/>
          <w:sz w:val="16"/>
          <w:szCs w:val="16"/>
        </w:rPr>
        <w:t>i</w:t>
      </w:r>
      <w:r w:rsidRPr="00CD77E2">
        <w:rPr>
          <w:i/>
          <w:color w:val="444444"/>
          <w:w w:val="112"/>
          <w:sz w:val="16"/>
          <w:szCs w:val="16"/>
        </w:rPr>
        <w:t>d</w:t>
      </w:r>
      <w:r w:rsidRPr="00CD77E2">
        <w:rPr>
          <w:i/>
          <w:color w:val="444444"/>
          <w:spacing w:val="6"/>
          <w:sz w:val="16"/>
          <w:szCs w:val="16"/>
        </w:rPr>
        <w:t xml:space="preserve"> </w:t>
      </w:r>
      <w:r w:rsidRPr="00CD77E2">
        <w:rPr>
          <w:i/>
          <w:color w:val="444444"/>
          <w:w w:val="101"/>
          <w:sz w:val="16"/>
          <w:szCs w:val="16"/>
        </w:rPr>
        <w:t>D</w:t>
      </w:r>
      <w:r w:rsidRPr="00CD77E2">
        <w:rPr>
          <w:i/>
          <w:color w:val="444444"/>
          <w:w w:val="126"/>
          <w:sz w:val="16"/>
          <w:szCs w:val="16"/>
        </w:rPr>
        <w:t>e</w:t>
      </w:r>
      <w:r w:rsidRPr="00CD77E2">
        <w:rPr>
          <w:i/>
          <w:color w:val="444444"/>
          <w:w w:val="114"/>
          <w:sz w:val="16"/>
          <w:szCs w:val="16"/>
        </w:rPr>
        <w:t>v</w:t>
      </w:r>
      <w:r w:rsidRPr="00CD77E2">
        <w:rPr>
          <w:i/>
          <w:color w:val="444444"/>
          <w:w w:val="126"/>
          <w:sz w:val="16"/>
          <w:szCs w:val="16"/>
        </w:rPr>
        <w:t>e</w:t>
      </w:r>
      <w:r w:rsidRPr="00CD77E2">
        <w:rPr>
          <w:i/>
          <w:color w:val="444444"/>
          <w:w w:val="81"/>
          <w:sz w:val="16"/>
          <w:szCs w:val="16"/>
        </w:rPr>
        <w:t>l</w:t>
      </w:r>
      <w:r w:rsidRPr="00CD77E2">
        <w:rPr>
          <w:i/>
          <w:color w:val="444444"/>
          <w:w w:val="112"/>
          <w:sz w:val="16"/>
          <w:szCs w:val="16"/>
        </w:rPr>
        <w:t>op</w:t>
      </w:r>
      <w:r w:rsidRPr="00CD77E2">
        <w:rPr>
          <w:i/>
          <w:color w:val="444444"/>
          <w:w w:val="126"/>
          <w:sz w:val="16"/>
          <w:szCs w:val="16"/>
        </w:rPr>
        <w:t>e</w:t>
      </w:r>
      <w:r w:rsidRPr="00CD77E2">
        <w:rPr>
          <w:i/>
          <w:color w:val="444444"/>
          <w:w w:val="86"/>
          <w:sz w:val="16"/>
          <w:szCs w:val="16"/>
        </w:rPr>
        <w:t>r</w:t>
      </w:r>
    </w:p>
    <w:p w14:paraId="4DF2644D" w14:textId="77777777" w:rsidR="00E0070A" w:rsidRPr="00CD77E2" w:rsidRDefault="00A55914">
      <w:pPr>
        <w:spacing w:before="80"/>
        <w:ind w:left="741"/>
      </w:pPr>
      <w:r w:rsidRPr="00CD77E2">
        <w:rPr>
          <w:color w:val="444444"/>
          <w:w w:val="110"/>
        </w:rPr>
        <w:t>Course</w:t>
      </w:r>
      <w:r w:rsidRPr="00CD77E2">
        <w:rPr>
          <w:color w:val="444444"/>
          <w:spacing w:val="21"/>
          <w:w w:val="110"/>
        </w:rPr>
        <w:t xml:space="preserve"> </w:t>
      </w:r>
      <w:r w:rsidRPr="00CD77E2">
        <w:rPr>
          <w:color w:val="444444"/>
          <w:w w:val="110"/>
        </w:rPr>
        <w:t>Certiﬁcate</w:t>
      </w:r>
      <w:r w:rsidRPr="00CD77E2">
        <w:rPr>
          <w:color w:val="444444"/>
          <w:spacing w:val="-19"/>
          <w:w w:val="110"/>
        </w:rPr>
        <w:t xml:space="preserve"> </w:t>
      </w:r>
      <w:r w:rsidRPr="00CD77E2">
        <w:rPr>
          <w:color w:val="444444"/>
        </w:rPr>
        <w:t>in</w:t>
      </w:r>
      <w:r w:rsidRPr="00CD77E2">
        <w:rPr>
          <w:color w:val="444444"/>
          <w:spacing w:val="7"/>
        </w:rPr>
        <w:t xml:space="preserve"> </w:t>
      </w:r>
      <w:r w:rsidRPr="00CD77E2">
        <w:rPr>
          <w:color w:val="444444"/>
        </w:rPr>
        <w:t>Android</w:t>
      </w:r>
      <w:r w:rsidRPr="00CD77E2">
        <w:rPr>
          <w:color w:val="444444"/>
          <w:spacing w:val="31"/>
        </w:rPr>
        <w:t xml:space="preserve"> </w:t>
      </w:r>
      <w:r w:rsidRPr="00CD77E2">
        <w:rPr>
          <w:color w:val="444444"/>
          <w:w w:val="109"/>
        </w:rPr>
        <w:t>Development</w:t>
      </w:r>
      <w:r w:rsidRPr="00CD77E2">
        <w:rPr>
          <w:color w:val="444444"/>
          <w:spacing w:val="2"/>
          <w:w w:val="109"/>
        </w:rPr>
        <w:t xml:space="preserve"> </w:t>
      </w:r>
      <w:r w:rsidRPr="00CD77E2">
        <w:rPr>
          <w:color w:val="444444"/>
        </w:rPr>
        <w:t>(native)</w:t>
      </w:r>
      <w:r w:rsidRPr="00CD77E2">
        <w:rPr>
          <w:color w:val="444444"/>
          <w:spacing w:val="59"/>
        </w:rPr>
        <w:t xml:space="preserve"> </w:t>
      </w:r>
      <w:r w:rsidRPr="00CD77E2">
        <w:rPr>
          <w:color w:val="444444"/>
        </w:rPr>
        <w:t>and</w:t>
      </w:r>
      <w:r w:rsidRPr="00CD77E2">
        <w:rPr>
          <w:color w:val="444444"/>
          <w:spacing w:val="59"/>
        </w:rPr>
        <w:t xml:space="preserve"> </w:t>
      </w:r>
      <w:r w:rsidRPr="00CD77E2">
        <w:rPr>
          <w:color w:val="444444"/>
          <w:w w:val="114"/>
        </w:rPr>
        <w:t>Java</w:t>
      </w:r>
      <w:r w:rsidRPr="00CD77E2">
        <w:rPr>
          <w:color w:val="444444"/>
          <w:spacing w:val="20"/>
          <w:w w:val="114"/>
        </w:rPr>
        <w:t xml:space="preserve"> </w:t>
      </w:r>
      <w:r w:rsidRPr="00CD77E2">
        <w:rPr>
          <w:color w:val="444444"/>
          <w:w w:val="114"/>
        </w:rPr>
        <w:t>Programming.</w:t>
      </w:r>
    </w:p>
    <w:p w14:paraId="66FEB0C4" w14:textId="77777777" w:rsidR="00E0070A" w:rsidRDefault="00E0070A">
      <w:pPr>
        <w:spacing w:before="3" w:line="120" w:lineRule="exact"/>
        <w:rPr>
          <w:sz w:val="13"/>
          <w:szCs w:val="13"/>
        </w:rPr>
      </w:pPr>
    </w:p>
    <w:p w14:paraId="53D04464" w14:textId="77777777" w:rsidR="00E0070A" w:rsidRDefault="00E0070A">
      <w:pPr>
        <w:spacing w:line="200" w:lineRule="exact"/>
      </w:pPr>
    </w:p>
    <w:p w14:paraId="77DC8D76" w14:textId="77777777" w:rsidR="00E0070A" w:rsidRPr="00CD77E2" w:rsidRDefault="00A55914">
      <w:pPr>
        <w:ind w:left="741"/>
        <w:rPr>
          <w:sz w:val="28"/>
          <w:szCs w:val="28"/>
        </w:rPr>
      </w:pPr>
      <w:r w:rsidRPr="00CD77E2">
        <w:rPr>
          <w:color w:val="212121"/>
          <w:sz w:val="28"/>
          <w:szCs w:val="28"/>
        </w:rPr>
        <w:t>University</w:t>
      </w:r>
      <w:r w:rsidRPr="00CD77E2">
        <w:rPr>
          <w:color w:val="212121"/>
          <w:spacing w:val="71"/>
          <w:sz w:val="28"/>
          <w:szCs w:val="28"/>
        </w:rPr>
        <w:t xml:space="preserve"> </w:t>
      </w:r>
      <w:r w:rsidRPr="00CD77E2">
        <w:rPr>
          <w:color w:val="212121"/>
          <w:sz w:val="28"/>
          <w:szCs w:val="28"/>
        </w:rPr>
        <w:t>of</w:t>
      </w:r>
      <w:r w:rsidRPr="00CD77E2">
        <w:rPr>
          <w:color w:val="212121"/>
          <w:spacing w:val="10"/>
          <w:sz w:val="28"/>
          <w:szCs w:val="28"/>
        </w:rPr>
        <w:t xml:space="preserve"> </w:t>
      </w:r>
      <w:r w:rsidRPr="00CD77E2">
        <w:rPr>
          <w:color w:val="212121"/>
          <w:sz w:val="28"/>
          <w:szCs w:val="28"/>
        </w:rPr>
        <w:t>New-Mexico/</w:t>
      </w:r>
      <w:proofErr w:type="gramStart"/>
      <w:r w:rsidRPr="00CD77E2">
        <w:rPr>
          <w:color w:val="212121"/>
          <w:sz w:val="28"/>
          <w:szCs w:val="28"/>
        </w:rPr>
        <w:t xml:space="preserve">CNM </w:t>
      </w:r>
      <w:r w:rsidRPr="00CD77E2">
        <w:rPr>
          <w:color w:val="212121"/>
          <w:spacing w:val="5"/>
          <w:sz w:val="28"/>
          <w:szCs w:val="28"/>
        </w:rPr>
        <w:t xml:space="preserve"> </w:t>
      </w:r>
      <w:r w:rsidRPr="00CD77E2">
        <w:rPr>
          <w:color w:val="212121"/>
          <w:w w:val="109"/>
          <w:sz w:val="28"/>
          <w:szCs w:val="28"/>
        </w:rPr>
        <w:t>(</w:t>
      </w:r>
      <w:proofErr w:type="gramEnd"/>
      <w:r w:rsidRPr="00CD77E2">
        <w:rPr>
          <w:color w:val="212121"/>
          <w:w w:val="109"/>
          <w:sz w:val="28"/>
          <w:szCs w:val="28"/>
        </w:rPr>
        <w:t>2010-2013)</w:t>
      </w:r>
    </w:p>
    <w:p w14:paraId="632BDF9A" w14:textId="77777777" w:rsidR="00E0070A" w:rsidRDefault="00A55914">
      <w:pPr>
        <w:ind w:left="741"/>
        <w:rPr>
          <w:sz w:val="19"/>
          <w:szCs w:val="19"/>
        </w:rPr>
      </w:pPr>
      <w:r>
        <w:rPr>
          <w:i/>
          <w:color w:val="444444"/>
          <w:w w:val="109"/>
          <w:sz w:val="19"/>
          <w:szCs w:val="19"/>
        </w:rPr>
        <w:t>C</w:t>
      </w:r>
      <w:r>
        <w:rPr>
          <w:i/>
          <w:color w:val="444444"/>
          <w:w w:val="112"/>
          <w:sz w:val="19"/>
          <w:szCs w:val="19"/>
        </w:rPr>
        <w:t>o</w:t>
      </w:r>
      <w:r>
        <w:rPr>
          <w:i/>
          <w:color w:val="444444"/>
          <w:w w:val="116"/>
          <w:sz w:val="19"/>
          <w:szCs w:val="19"/>
        </w:rPr>
        <w:t>m</w:t>
      </w:r>
      <w:r>
        <w:rPr>
          <w:i/>
          <w:color w:val="444444"/>
          <w:w w:val="112"/>
          <w:sz w:val="19"/>
          <w:szCs w:val="19"/>
        </w:rPr>
        <w:t>pu</w:t>
      </w:r>
      <w:r>
        <w:rPr>
          <w:i/>
          <w:color w:val="444444"/>
          <w:w w:val="101"/>
          <w:sz w:val="19"/>
          <w:szCs w:val="19"/>
        </w:rPr>
        <w:t>t</w:t>
      </w:r>
      <w:r>
        <w:rPr>
          <w:i/>
          <w:color w:val="444444"/>
          <w:w w:val="126"/>
          <w:sz w:val="19"/>
          <w:szCs w:val="19"/>
        </w:rPr>
        <w:t>e</w:t>
      </w:r>
      <w:r>
        <w:rPr>
          <w:i/>
          <w:color w:val="444444"/>
          <w:w w:val="86"/>
          <w:sz w:val="19"/>
          <w:szCs w:val="19"/>
        </w:rPr>
        <w:t>r</w:t>
      </w:r>
      <w:r>
        <w:rPr>
          <w:i/>
          <w:color w:val="444444"/>
          <w:spacing w:val="6"/>
          <w:sz w:val="19"/>
          <w:szCs w:val="19"/>
        </w:rPr>
        <w:t xml:space="preserve"> </w:t>
      </w:r>
      <w:r>
        <w:rPr>
          <w:i/>
          <w:color w:val="444444"/>
          <w:w w:val="134"/>
          <w:sz w:val="19"/>
          <w:szCs w:val="19"/>
        </w:rPr>
        <w:t>S</w:t>
      </w:r>
      <w:r>
        <w:rPr>
          <w:i/>
          <w:color w:val="444444"/>
          <w:w w:val="114"/>
          <w:sz w:val="19"/>
          <w:szCs w:val="19"/>
        </w:rPr>
        <w:t>c</w:t>
      </w:r>
      <w:r>
        <w:rPr>
          <w:i/>
          <w:color w:val="444444"/>
          <w:w w:val="81"/>
          <w:sz w:val="19"/>
          <w:szCs w:val="19"/>
        </w:rPr>
        <w:t>i</w:t>
      </w:r>
      <w:r>
        <w:rPr>
          <w:i/>
          <w:color w:val="444444"/>
          <w:w w:val="126"/>
          <w:sz w:val="19"/>
          <w:szCs w:val="19"/>
        </w:rPr>
        <w:t>e</w:t>
      </w:r>
      <w:r>
        <w:rPr>
          <w:i/>
          <w:color w:val="444444"/>
          <w:w w:val="112"/>
          <w:sz w:val="19"/>
          <w:szCs w:val="19"/>
        </w:rPr>
        <w:t>n</w:t>
      </w:r>
      <w:r>
        <w:rPr>
          <w:i/>
          <w:color w:val="444444"/>
          <w:w w:val="114"/>
          <w:sz w:val="19"/>
          <w:szCs w:val="19"/>
        </w:rPr>
        <w:t>c</w:t>
      </w:r>
      <w:r>
        <w:rPr>
          <w:i/>
          <w:color w:val="444444"/>
          <w:w w:val="126"/>
          <w:sz w:val="19"/>
          <w:szCs w:val="19"/>
        </w:rPr>
        <w:t>e</w:t>
      </w:r>
    </w:p>
    <w:p w14:paraId="252DFAFA" w14:textId="77777777" w:rsidR="00E0070A" w:rsidRDefault="00A55914">
      <w:pPr>
        <w:spacing w:before="80" w:line="287" w:lineRule="auto"/>
        <w:ind w:left="741" w:right="1561"/>
        <w:rPr>
          <w:color w:val="444444"/>
          <w:w w:val="114"/>
        </w:rPr>
      </w:pPr>
      <w:r w:rsidRPr="00CD77E2">
        <w:rPr>
          <w:color w:val="444444"/>
        </w:rPr>
        <w:t>3</w:t>
      </w:r>
      <w:r w:rsidRPr="00CD77E2">
        <w:rPr>
          <w:color w:val="444444"/>
          <w:spacing w:val="20"/>
        </w:rPr>
        <w:t xml:space="preserve"> </w:t>
      </w:r>
      <w:r w:rsidRPr="00CD77E2">
        <w:rPr>
          <w:color w:val="444444"/>
          <w:w w:val="116"/>
        </w:rPr>
        <w:t>years</w:t>
      </w:r>
      <w:r w:rsidRPr="00CD77E2">
        <w:rPr>
          <w:color w:val="444444"/>
          <w:spacing w:val="-3"/>
          <w:w w:val="116"/>
        </w:rPr>
        <w:t xml:space="preserve"> </w:t>
      </w:r>
      <w:proofErr w:type="gramStart"/>
      <w:r w:rsidRPr="00CD77E2">
        <w:rPr>
          <w:color w:val="444444"/>
        </w:rPr>
        <w:t xml:space="preserve">studying </w:t>
      </w:r>
      <w:r w:rsidRPr="00CD77E2">
        <w:rPr>
          <w:color w:val="444444"/>
          <w:spacing w:val="13"/>
        </w:rPr>
        <w:t xml:space="preserve"> </w:t>
      </w:r>
      <w:r w:rsidRPr="00CD77E2">
        <w:rPr>
          <w:color w:val="444444"/>
        </w:rPr>
        <w:t>at</w:t>
      </w:r>
      <w:proofErr w:type="gramEnd"/>
      <w:r w:rsidRPr="00CD77E2">
        <w:rPr>
          <w:color w:val="444444"/>
          <w:spacing w:val="33"/>
        </w:rPr>
        <w:t xml:space="preserve"> </w:t>
      </w:r>
      <w:r w:rsidRPr="00CD77E2">
        <w:rPr>
          <w:color w:val="444444"/>
        </w:rPr>
        <w:t>CNM</w:t>
      </w:r>
      <w:r w:rsidRPr="00CD77E2">
        <w:rPr>
          <w:color w:val="444444"/>
          <w:spacing w:val="7"/>
        </w:rPr>
        <w:t xml:space="preserve"> </w:t>
      </w:r>
      <w:r w:rsidRPr="00CD77E2">
        <w:rPr>
          <w:color w:val="444444"/>
        </w:rPr>
        <w:t xml:space="preserve">(Central </w:t>
      </w:r>
      <w:r w:rsidRPr="00CD77E2">
        <w:rPr>
          <w:color w:val="444444"/>
          <w:spacing w:val="10"/>
        </w:rPr>
        <w:t xml:space="preserve"> </w:t>
      </w:r>
      <w:r w:rsidRPr="00CD77E2">
        <w:rPr>
          <w:color w:val="444444"/>
        </w:rPr>
        <w:t>New-Mexico</w:t>
      </w:r>
      <w:r w:rsidRPr="00CD77E2">
        <w:rPr>
          <w:color w:val="444444"/>
          <w:spacing w:val="58"/>
        </w:rPr>
        <w:t xml:space="preserve"> </w:t>
      </w:r>
      <w:r w:rsidRPr="00CD77E2">
        <w:rPr>
          <w:color w:val="444444"/>
        </w:rPr>
        <w:t xml:space="preserve">College) </w:t>
      </w:r>
      <w:r w:rsidRPr="00CD77E2">
        <w:rPr>
          <w:color w:val="444444"/>
          <w:spacing w:val="13"/>
        </w:rPr>
        <w:t xml:space="preserve"> </w:t>
      </w:r>
      <w:r w:rsidRPr="00CD77E2">
        <w:rPr>
          <w:color w:val="444444"/>
        </w:rPr>
        <w:t>and</w:t>
      </w:r>
      <w:r w:rsidRPr="00CD77E2">
        <w:rPr>
          <w:color w:val="444444"/>
          <w:spacing w:val="59"/>
        </w:rPr>
        <w:t xml:space="preserve"> </w:t>
      </w:r>
      <w:r w:rsidRPr="00CD77E2">
        <w:rPr>
          <w:color w:val="444444"/>
        </w:rPr>
        <w:t>UNM</w:t>
      </w:r>
      <w:r w:rsidRPr="00CD77E2">
        <w:rPr>
          <w:color w:val="444444"/>
          <w:spacing w:val="-10"/>
        </w:rPr>
        <w:t xml:space="preserve"> </w:t>
      </w:r>
      <w:r w:rsidRPr="00CD77E2">
        <w:rPr>
          <w:color w:val="444444"/>
        </w:rPr>
        <w:t>(University</w:t>
      </w:r>
      <w:r w:rsidRPr="00CD77E2">
        <w:rPr>
          <w:color w:val="444444"/>
          <w:spacing w:val="40"/>
        </w:rPr>
        <w:t xml:space="preserve"> </w:t>
      </w:r>
      <w:r w:rsidRPr="00CD77E2">
        <w:rPr>
          <w:color w:val="444444"/>
        </w:rPr>
        <w:t>of</w:t>
      </w:r>
      <w:r w:rsidRPr="00CD77E2">
        <w:rPr>
          <w:color w:val="444444"/>
          <w:spacing w:val="7"/>
        </w:rPr>
        <w:t xml:space="preserve"> </w:t>
      </w:r>
      <w:r w:rsidRPr="00CD77E2">
        <w:rPr>
          <w:color w:val="444444"/>
          <w:w w:val="105"/>
        </w:rPr>
        <w:t xml:space="preserve">New- </w:t>
      </w:r>
      <w:r w:rsidRPr="00CD77E2">
        <w:rPr>
          <w:color w:val="444444"/>
        </w:rPr>
        <w:t>Mexico),</w:t>
      </w:r>
      <w:r w:rsidRPr="00CD77E2">
        <w:rPr>
          <w:color w:val="444444"/>
          <w:spacing w:val="42"/>
        </w:rPr>
        <w:t xml:space="preserve"> </w:t>
      </w:r>
      <w:r w:rsidRPr="00CD77E2">
        <w:rPr>
          <w:color w:val="444444"/>
        </w:rPr>
        <w:t>for</w:t>
      </w:r>
      <w:r w:rsidRPr="00CD77E2">
        <w:rPr>
          <w:color w:val="444444"/>
          <w:spacing w:val="7"/>
        </w:rPr>
        <w:t xml:space="preserve"> </w:t>
      </w:r>
      <w:r w:rsidRPr="00CD77E2">
        <w:rPr>
          <w:color w:val="444444"/>
        </w:rPr>
        <w:t>a</w:t>
      </w:r>
      <w:r w:rsidRPr="00CD77E2">
        <w:rPr>
          <w:color w:val="444444"/>
          <w:spacing w:val="34"/>
        </w:rPr>
        <w:t xml:space="preserve"> </w:t>
      </w:r>
      <w:r w:rsidRPr="00CD77E2">
        <w:rPr>
          <w:color w:val="444444"/>
          <w:w w:val="117"/>
        </w:rPr>
        <w:t>degree</w:t>
      </w:r>
      <w:r w:rsidRPr="00CD77E2">
        <w:rPr>
          <w:color w:val="444444"/>
          <w:spacing w:val="-3"/>
          <w:w w:val="117"/>
        </w:rPr>
        <w:t xml:space="preserve"> </w:t>
      </w:r>
      <w:r w:rsidRPr="00CD77E2">
        <w:rPr>
          <w:color w:val="444444"/>
        </w:rPr>
        <w:t>in</w:t>
      </w:r>
      <w:r w:rsidRPr="00CD77E2">
        <w:rPr>
          <w:color w:val="444444"/>
          <w:spacing w:val="7"/>
        </w:rPr>
        <w:t xml:space="preserve"> </w:t>
      </w:r>
      <w:r w:rsidRPr="00CD77E2">
        <w:rPr>
          <w:color w:val="444444"/>
          <w:w w:val="109"/>
        </w:rPr>
        <w:t>Computer</w:t>
      </w:r>
      <w:r w:rsidRPr="00CD77E2">
        <w:rPr>
          <w:color w:val="444444"/>
          <w:spacing w:val="2"/>
          <w:w w:val="109"/>
        </w:rPr>
        <w:t xml:space="preserve"> </w:t>
      </w:r>
      <w:r w:rsidRPr="00CD77E2">
        <w:rPr>
          <w:color w:val="444444"/>
          <w:w w:val="114"/>
        </w:rPr>
        <w:t>Science.</w:t>
      </w:r>
    </w:p>
    <w:p w14:paraId="5EA4C7E3" w14:textId="77777777" w:rsidR="00CD77E2" w:rsidRDefault="00CD77E2" w:rsidP="00CD77E2">
      <w:pPr>
        <w:ind w:left="-720" w:right="-720"/>
        <w:jc w:val="center"/>
      </w:pPr>
      <w:r>
        <w:lastRenderedPageBreak/>
        <w:t>Mor Maslati Resume</w:t>
      </w:r>
    </w:p>
    <w:p w14:paraId="72953BA9" w14:textId="77777777" w:rsidR="00CD77E2" w:rsidRDefault="00CD77E2" w:rsidP="00CD77E2">
      <w:pPr>
        <w:ind w:left="-720" w:right="-720"/>
        <w:jc w:val="center"/>
      </w:pPr>
      <w:r>
        <w:rPr>
          <w:noProof/>
        </w:rPr>
        <w:drawing>
          <wp:inline distT="0" distB="0" distL="0" distR="0" wp14:anchorId="692C85A5" wp14:editId="26CC1701">
            <wp:extent cx="3154468" cy="3154468"/>
            <wp:effectExtent l="0" t="0" r="0" b="0"/>
            <wp:docPr id="1" name="Picture 1" descr="/Users/kidstv/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idstv/Downloads/qr-cod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9350" cy="3179350"/>
                    </a:xfrm>
                    <a:prstGeom prst="rect">
                      <a:avLst/>
                    </a:prstGeom>
                    <a:noFill/>
                    <a:ln>
                      <a:noFill/>
                    </a:ln>
                  </pic:spPr>
                </pic:pic>
              </a:graphicData>
            </a:graphic>
          </wp:inline>
        </w:drawing>
      </w:r>
    </w:p>
    <w:p w14:paraId="621EA752" w14:textId="77777777" w:rsidR="00CD77E2" w:rsidRDefault="00CD77E2" w:rsidP="00CD77E2">
      <w:pPr>
        <w:ind w:left="720" w:right="-720"/>
        <w:jc w:val="center"/>
      </w:pPr>
    </w:p>
    <w:p w14:paraId="4D05E867" w14:textId="28299242" w:rsidR="00CD77E2" w:rsidRPr="002D6868" w:rsidRDefault="002D6868" w:rsidP="00CD77E2">
      <w:pPr>
        <w:ind w:left="720" w:right="-720"/>
        <w:rPr>
          <w:rStyle w:val="Hyperlink"/>
          <w:b/>
          <w:bCs/>
          <w:sz w:val="32"/>
          <w:szCs w:val="32"/>
        </w:rPr>
      </w:pPr>
      <w:r>
        <w:rPr>
          <w:b/>
          <w:bCs/>
          <w:sz w:val="32"/>
          <w:szCs w:val="32"/>
        </w:rPr>
        <w:fldChar w:fldCharType="begin"/>
      </w:r>
      <w:r>
        <w:rPr>
          <w:b/>
          <w:bCs/>
          <w:sz w:val="32"/>
          <w:szCs w:val="32"/>
        </w:rPr>
        <w:instrText xml:space="preserve"> HYPERLINK "http://bit.ly/Mor-Maslati-Resume" </w:instrText>
      </w:r>
      <w:r>
        <w:rPr>
          <w:b/>
          <w:bCs/>
          <w:sz w:val="32"/>
          <w:szCs w:val="32"/>
        </w:rPr>
      </w:r>
      <w:r>
        <w:rPr>
          <w:b/>
          <w:bCs/>
          <w:sz w:val="32"/>
          <w:szCs w:val="32"/>
        </w:rPr>
        <w:fldChar w:fldCharType="separate"/>
      </w:r>
      <w:r w:rsidR="00CD77E2" w:rsidRPr="002D6868">
        <w:rPr>
          <w:rStyle w:val="Hyperlink"/>
          <w:b/>
          <w:bCs/>
          <w:sz w:val="32"/>
          <w:szCs w:val="32"/>
        </w:rPr>
        <w:t xml:space="preserve">Please </w:t>
      </w:r>
      <w:r w:rsidRPr="002D6868">
        <w:rPr>
          <w:rStyle w:val="Hyperlink"/>
          <w:b/>
          <w:bCs/>
          <w:sz w:val="32"/>
          <w:szCs w:val="32"/>
        </w:rPr>
        <w:t xml:space="preserve">click here or </w:t>
      </w:r>
      <w:r w:rsidR="00CD77E2" w:rsidRPr="002D6868">
        <w:rPr>
          <w:rStyle w:val="Hyperlink"/>
          <w:b/>
          <w:bCs/>
          <w:sz w:val="32"/>
          <w:szCs w:val="32"/>
        </w:rPr>
        <w:t>scan the QR Code for the latest version of my Resume.</w:t>
      </w:r>
    </w:p>
    <w:p w14:paraId="76B19BAB" w14:textId="77777777" w:rsidR="00CD77E2" w:rsidRPr="002D6868" w:rsidRDefault="00CD77E2" w:rsidP="00CD77E2">
      <w:pPr>
        <w:ind w:left="720" w:right="-720"/>
        <w:rPr>
          <w:rStyle w:val="Hyperlink"/>
          <w:b/>
          <w:bCs/>
          <w:sz w:val="32"/>
          <w:szCs w:val="32"/>
        </w:rPr>
      </w:pPr>
      <w:r w:rsidRPr="002D6868">
        <w:rPr>
          <w:rStyle w:val="Hyperlink"/>
          <w:b/>
          <w:bCs/>
          <w:sz w:val="32"/>
          <w:szCs w:val="32"/>
        </w:rPr>
        <w:t>Thank you,</w:t>
      </w:r>
    </w:p>
    <w:p w14:paraId="16ADF0AD" w14:textId="77777777" w:rsidR="00CD77E2" w:rsidRPr="002D6868" w:rsidRDefault="00CD77E2" w:rsidP="00CD77E2">
      <w:pPr>
        <w:ind w:left="720" w:right="-720"/>
        <w:rPr>
          <w:rStyle w:val="Hyperlink"/>
          <w:b/>
          <w:bCs/>
          <w:sz w:val="32"/>
          <w:szCs w:val="32"/>
        </w:rPr>
      </w:pPr>
      <w:r w:rsidRPr="002D6868">
        <w:rPr>
          <w:rStyle w:val="Hyperlink"/>
          <w:b/>
          <w:bCs/>
          <w:sz w:val="32"/>
          <w:szCs w:val="32"/>
        </w:rPr>
        <w:t>Mor</w:t>
      </w:r>
    </w:p>
    <w:p w14:paraId="29F6D293" w14:textId="271DD76A" w:rsidR="00CD77E2" w:rsidRDefault="002D6868" w:rsidP="00CD77E2">
      <w:pPr>
        <w:ind w:left="720" w:right="-720"/>
      </w:pPr>
      <w:r>
        <w:rPr>
          <w:b/>
          <w:bCs/>
          <w:sz w:val="32"/>
          <w:szCs w:val="32"/>
        </w:rPr>
        <w:fldChar w:fldCharType="end"/>
      </w:r>
      <w:bookmarkStart w:id="0" w:name="_GoBack"/>
      <w:bookmarkEnd w:id="0"/>
    </w:p>
    <w:p w14:paraId="7CF90DF1" w14:textId="77777777" w:rsidR="00CD77E2" w:rsidRDefault="00CD77E2" w:rsidP="00CD77E2">
      <w:pPr>
        <w:ind w:left="1440" w:right="-720"/>
      </w:pPr>
    </w:p>
    <w:p w14:paraId="7998CDC2" w14:textId="77777777" w:rsidR="00CD77E2" w:rsidRDefault="00CD77E2" w:rsidP="00CD77E2">
      <w:pPr>
        <w:ind w:left="720" w:right="-720"/>
      </w:pPr>
    </w:p>
    <w:p w14:paraId="761A8B60" w14:textId="77777777" w:rsidR="00CD77E2" w:rsidRDefault="00CD77E2" w:rsidP="00CD77E2">
      <w:pPr>
        <w:ind w:left="720" w:right="-720"/>
      </w:pPr>
    </w:p>
    <w:p w14:paraId="7361E479" w14:textId="77777777" w:rsidR="00CD77E2" w:rsidRDefault="00CD77E2" w:rsidP="00CD77E2">
      <w:pPr>
        <w:ind w:left="720" w:right="-720"/>
      </w:pPr>
    </w:p>
    <w:p w14:paraId="0D86E6E1" w14:textId="77777777" w:rsidR="00CD77E2" w:rsidRDefault="00CD77E2" w:rsidP="00CD77E2">
      <w:pPr>
        <w:ind w:left="720" w:right="-720"/>
      </w:pPr>
    </w:p>
    <w:p w14:paraId="0B53EF07" w14:textId="77777777" w:rsidR="00CD77E2" w:rsidRDefault="00CD77E2" w:rsidP="00CD77E2">
      <w:pPr>
        <w:ind w:left="720" w:right="-720"/>
      </w:pPr>
    </w:p>
    <w:p w14:paraId="2E05963E" w14:textId="77777777" w:rsidR="00CD77E2" w:rsidRDefault="00CD77E2" w:rsidP="00CD77E2">
      <w:pPr>
        <w:ind w:left="720" w:right="-720"/>
      </w:pPr>
    </w:p>
    <w:p w14:paraId="654E7619" w14:textId="77777777" w:rsidR="00CD77E2" w:rsidRDefault="00CD77E2" w:rsidP="009C62B4">
      <w:pPr>
        <w:ind w:right="-720"/>
      </w:pPr>
    </w:p>
    <w:p w14:paraId="157257F3" w14:textId="3D73B479" w:rsidR="00CD77E2" w:rsidRPr="00CD77E2" w:rsidRDefault="00CD77E2" w:rsidP="00EB5190">
      <w:pPr>
        <w:ind w:left="720" w:right="-720"/>
      </w:pPr>
      <w:r>
        <w:t xml:space="preserve">Keywords: Mobile, Application, Developer, Android, </w:t>
      </w:r>
      <w:r w:rsidR="00EB5190">
        <w:t>React Native</w:t>
      </w:r>
      <w:r w:rsidR="00193194">
        <w:t xml:space="preserve">, Flutter, </w:t>
      </w:r>
      <w:bookmarkStart w:id="1" w:name="OLE_LINK1"/>
      <w:proofErr w:type="spellStart"/>
      <w:r w:rsidR="00193194">
        <w:t>Xamarin</w:t>
      </w:r>
      <w:bookmarkEnd w:id="1"/>
      <w:proofErr w:type="spellEnd"/>
      <w:r>
        <w:t xml:space="preserve">, Corona, </w:t>
      </w:r>
      <w:proofErr w:type="spellStart"/>
      <w:r>
        <w:t>Lua</w:t>
      </w:r>
      <w:proofErr w:type="spellEnd"/>
      <w:r>
        <w:t>, Script, JSON, APK.</w:t>
      </w:r>
    </w:p>
    <w:sectPr w:rsidR="00CD77E2" w:rsidRPr="00CD77E2">
      <w:type w:val="continuous"/>
      <w:pgSz w:w="12240" w:h="15840"/>
      <w:pgMar w:top="340" w:right="400" w:bottom="0" w:left="4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CFD24" w14:textId="77777777" w:rsidR="00937830" w:rsidRDefault="00937830">
      <w:r>
        <w:separator/>
      </w:r>
    </w:p>
  </w:endnote>
  <w:endnote w:type="continuationSeparator" w:id="0">
    <w:p w14:paraId="53B9E31E" w14:textId="77777777" w:rsidR="00937830" w:rsidRDefault="0093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58430" w14:textId="3A90CC86" w:rsidR="00E0070A" w:rsidRDefault="00E0070A">
    <w:pPr>
      <w:spacing w:line="200" w:lineRule="exac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37BBF" w14:textId="77777777" w:rsidR="00937830" w:rsidRDefault="00937830">
      <w:r>
        <w:separator/>
      </w:r>
    </w:p>
  </w:footnote>
  <w:footnote w:type="continuationSeparator" w:id="0">
    <w:p w14:paraId="0A9D429D" w14:textId="77777777" w:rsidR="00937830" w:rsidRDefault="009378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B4B53" w14:textId="1BDA69BE" w:rsidR="00E0070A" w:rsidRDefault="00E0070A">
    <w:pPr>
      <w:spacing w:line="200" w:lineRule="exac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8771D7"/>
    <w:multiLevelType w:val="multilevel"/>
    <w:tmpl w:val="1A8022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0A"/>
    <w:rsid w:val="000B1B85"/>
    <w:rsid w:val="001107B3"/>
    <w:rsid w:val="00193194"/>
    <w:rsid w:val="00262BFA"/>
    <w:rsid w:val="002D6868"/>
    <w:rsid w:val="006B5F5F"/>
    <w:rsid w:val="00710A6D"/>
    <w:rsid w:val="00757A7C"/>
    <w:rsid w:val="00937830"/>
    <w:rsid w:val="009C62B4"/>
    <w:rsid w:val="00A55914"/>
    <w:rsid w:val="00B4615B"/>
    <w:rsid w:val="00B67C6A"/>
    <w:rsid w:val="00CD77E2"/>
    <w:rsid w:val="00D47A33"/>
    <w:rsid w:val="00D56A3A"/>
    <w:rsid w:val="00D961E4"/>
    <w:rsid w:val="00DC3664"/>
    <w:rsid w:val="00E0070A"/>
    <w:rsid w:val="00EB5190"/>
    <w:rsid w:val="00F72D00"/>
    <w:rsid w:val="00F90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209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6B5F5F"/>
    <w:rPr>
      <w:color w:val="0000FF" w:themeColor="hyperlink"/>
      <w:u w:val="single"/>
    </w:rPr>
  </w:style>
  <w:style w:type="character" w:styleId="FollowedHyperlink">
    <w:name w:val="FollowedHyperlink"/>
    <w:basedOn w:val="DefaultParagraphFont"/>
    <w:uiPriority w:val="99"/>
    <w:semiHidden/>
    <w:unhideWhenUsed/>
    <w:rsid w:val="006B5F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415</Words>
  <Characters>2366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 Maslati</cp:lastModifiedBy>
  <cp:revision>8</cp:revision>
  <dcterms:created xsi:type="dcterms:W3CDTF">2019-03-24T09:30:00Z</dcterms:created>
  <dcterms:modified xsi:type="dcterms:W3CDTF">2020-03-12T09:36:00Z</dcterms:modified>
</cp:coreProperties>
</file>