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CF392C" w:rsidRPr="00AE5E54" w:rsidP="0040454B" w14:paraId="49263C51" w14:textId="54BF2658">
      <w:pPr>
        <w:spacing w:line="276" w:lineRule="auto"/>
        <w:rPr>
          <w:rFonts w:ascii="Gisha" w:hAnsi="Gisha" w:cs="Gisha"/>
          <w:b/>
          <w:sz w:val="32"/>
          <w:szCs w:val="32"/>
        </w:rPr>
      </w:pPr>
      <w:r w:rsidRPr="00AE5E54">
        <w:rPr>
          <w:rFonts w:ascii="Gisha" w:hAnsi="Gisha" w:cs="Gisha"/>
          <w:b/>
          <w:sz w:val="32"/>
          <w:szCs w:val="32"/>
        </w:rPr>
        <w:t>Oriel Y</w:t>
      </w:r>
      <w:r w:rsidR="005836A5">
        <w:rPr>
          <w:rFonts w:ascii="Gisha" w:hAnsi="Gisha" w:cs="Gisha"/>
          <w:b/>
          <w:sz w:val="32"/>
          <w:szCs w:val="32"/>
        </w:rPr>
        <w:t>e</w:t>
      </w:r>
      <w:r w:rsidRPr="00AE5E54">
        <w:rPr>
          <w:rFonts w:ascii="Gisha" w:hAnsi="Gisha" w:cs="Gisha"/>
          <w:b/>
          <w:sz w:val="32"/>
          <w:szCs w:val="32"/>
        </w:rPr>
        <w:t>liz</w:t>
      </w:r>
      <w:r w:rsidR="005836A5">
        <w:rPr>
          <w:rFonts w:ascii="Gisha" w:hAnsi="Gisha" w:cs="Gisha"/>
          <w:b/>
          <w:sz w:val="32"/>
          <w:szCs w:val="32"/>
        </w:rPr>
        <w:t>a</w:t>
      </w:r>
      <w:r w:rsidRPr="00AE5E54">
        <w:rPr>
          <w:rFonts w:ascii="Gisha" w:hAnsi="Gisha" w:cs="Gisha"/>
          <w:b/>
          <w:sz w:val="32"/>
          <w:szCs w:val="32"/>
        </w:rPr>
        <w:t>rov</w:t>
      </w:r>
    </w:p>
    <w:p w:rsidR="0040454B" w:rsidRPr="0040454B" w:rsidP="0040454B" w14:paraId="4F6ABF82" w14:textId="386CE28C">
      <w:pPr>
        <w:spacing w:before="120"/>
        <w:rPr>
          <w:rFonts w:ascii="Gisha" w:hAnsi="Gisha" w:cs="Gisha"/>
          <w:bCs/>
          <w:sz w:val="22"/>
          <w:szCs w:val="22"/>
        </w:rPr>
      </w:pPr>
      <w:r w:rsidRPr="0040454B">
        <w:rPr>
          <w:rFonts w:ascii="Gisha" w:hAnsi="Gisha" w:cs="Gisha"/>
          <w:bCs/>
          <w:sz w:val="22"/>
          <w:szCs w:val="22"/>
        </w:rPr>
        <w:t>Address:  Shaul Harnam, Petach Tikva</w:t>
      </w:r>
      <w:r>
        <w:rPr>
          <w:rFonts w:ascii="Gisha" w:hAnsi="Gisha" w:cs="Gisha"/>
          <w:bCs/>
          <w:sz w:val="22"/>
          <w:szCs w:val="22"/>
        </w:rPr>
        <w:t xml:space="preserve">    </w:t>
      </w:r>
      <w:r w:rsidRPr="0040454B">
        <w:rPr>
          <w:rFonts w:ascii="Gisha" w:hAnsi="Gisha" w:cs="Gisha"/>
          <w:bCs/>
          <w:sz w:val="22"/>
          <w:szCs w:val="22"/>
        </w:rPr>
        <w:t>Year of birth: 1994</w:t>
      </w:r>
      <w:r>
        <w:rPr>
          <w:rFonts w:ascii="Gisha" w:hAnsi="Gisha" w:cs="Gisha"/>
          <w:bCs/>
          <w:sz w:val="22"/>
          <w:szCs w:val="22"/>
        </w:rPr>
        <w:t xml:space="preserve">    </w:t>
      </w:r>
      <w:r w:rsidRPr="0040454B">
        <w:rPr>
          <w:rFonts w:ascii="Gisha" w:hAnsi="Gisha" w:cs="Gisha"/>
          <w:bCs/>
          <w:sz w:val="22"/>
          <w:szCs w:val="22"/>
        </w:rPr>
        <w:t>Personal status:  Single</w:t>
      </w:r>
    </w:p>
    <w:p w:rsidR="0040454B" w:rsidP="0040454B" w14:paraId="5F5468D1" w14:textId="1DD0011F">
      <w:pPr>
        <w:spacing w:before="120"/>
        <w:rPr>
          <w:rFonts w:ascii="Gisha" w:hAnsi="Gisha" w:cs="Gisha"/>
          <w:bCs/>
          <w:sz w:val="22"/>
          <w:szCs w:val="22"/>
        </w:rPr>
      </w:pPr>
      <w:r w:rsidRPr="0040454B">
        <w:rPr>
          <w:rFonts w:ascii="Gisha" w:hAnsi="Gisha" w:cs="Gisha"/>
          <w:bCs/>
          <w:sz w:val="22"/>
          <w:szCs w:val="22"/>
        </w:rPr>
        <w:t xml:space="preserve">Email:  </w:t>
      </w:r>
      <w:r>
        <w:fldChar w:fldCharType="begin"/>
      </w:r>
      <w:r>
        <w:instrText xml:space="preserve"> HYPERLINK "mailto:oriel46@gmail.com" </w:instrText>
      </w:r>
      <w:r>
        <w:fldChar w:fldCharType="separate"/>
      </w:r>
      <w:r w:rsidRPr="0040454B">
        <w:rPr>
          <w:rStyle w:val="Hyperlink"/>
          <w:rFonts w:ascii="Gisha" w:hAnsi="Gisha" w:cs="Gisha"/>
          <w:bCs/>
          <w:sz w:val="22"/>
          <w:szCs w:val="22"/>
        </w:rPr>
        <w:t>oriel46@gmail.com</w:t>
      </w:r>
      <w:r>
        <w:fldChar w:fldCharType="end"/>
      </w:r>
      <w:r w:rsidRPr="0040454B">
        <w:rPr>
          <w:rFonts w:ascii="Gisha" w:hAnsi="Gisha" w:cs="Gisha"/>
          <w:bCs/>
          <w:sz w:val="22"/>
          <w:szCs w:val="22"/>
        </w:rPr>
        <w:tab/>
      </w:r>
      <w:r>
        <w:rPr>
          <w:rFonts w:ascii="Gisha" w:hAnsi="Gisha" w:cs="Gisha"/>
          <w:bCs/>
          <w:sz w:val="22"/>
          <w:szCs w:val="22"/>
        </w:rPr>
        <w:t xml:space="preserve">       </w:t>
      </w:r>
      <w:r w:rsidRPr="0040454B">
        <w:rPr>
          <w:rFonts w:ascii="Gisha" w:hAnsi="Gisha" w:cs="Gisha"/>
          <w:bCs/>
          <w:sz w:val="22"/>
          <w:szCs w:val="22"/>
        </w:rPr>
        <w:t>Cellphone: 054-3456865</w:t>
      </w:r>
      <w:r w:rsidRPr="0040454B">
        <w:rPr>
          <w:rFonts w:ascii="Gisha" w:hAnsi="Gisha" w:cs="Gisha"/>
          <w:bCs/>
          <w:sz w:val="22"/>
          <w:szCs w:val="22"/>
        </w:rPr>
        <w:tab/>
      </w:r>
      <w:r>
        <w:rPr>
          <w:rFonts w:ascii="Gisha" w:hAnsi="Gisha" w:cs="Gisha"/>
          <w:bCs/>
          <w:sz w:val="22"/>
          <w:szCs w:val="22"/>
        </w:rPr>
        <w:t xml:space="preserve">  </w:t>
      </w:r>
      <w:r w:rsidRPr="0040454B">
        <w:rPr>
          <w:rFonts w:ascii="Gisha" w:hAnsi="Gisha" w:cs="Gisha"/>
          <w:bCs/>
          <w:sz w:val="22"/>
          <w:szCs w:val="22"/>
        </w:rPr>
        <w:t>Mobility:  Driving license</w:t>
      </w:r>
    </w:p>
    <w:p w:rsidR="0040454B" w:rsidRPr="00EA0DF0" w:rsidP="00EA0DF0" w14:paraId="4FC7BBCE" w14:textId="03AEFED5">
      <w:pPr>
        <w:pStyle w:val="Heading1"/>
      </w:pPr>
      <w:r w:rsidRPr="00EA0DF0">
        <w:t>Computers</w:t>
      </w:r>
    </w:p>
    <w:p w:rsidR="00AE5E54" w:rsidP="00AE5E54" w14:paraId="6B72EC32" w14:textId="268F2713">
      <w:pPr>
        <w:pStyle w:val="ListParagraph"/>
        <w:numPr>
          <w:ilvl w:val="0"/>
          <w:numId w:val="24"/>
        </w:numPr>
        <w:spacing w:before="120"/>
        <w:ind w:left="45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Proficiency in Windows/ Linux, including experience of defining open code.</w:t>
      </w:r>
    </w:p>
    <w:p w:rsidR="00AE5E54" w:rsidP="00AE5E54" w14:paraId="5CDADD37" w14:textId="0FA18572">
      <w:pPr>
        <w:pStyle w:val="ListParagraph"/>
        <w:numPr>
          <w:ilvl w:val="0"/>
          <w:numId w:val="24"/>
        </w:numPr>
        <w:spacing w:before="120"/>
        <w:ind w:left="45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 xml:space="preserve">Experience of application and infrastructure attacks in a </w:t>
      </w:r>
      <w:r w:rsidR="00372D74">
        <w:rPr>
          <w:rFonts w:ascii="Gisha" w:hAnsi="Gisha" w:cs="Gisha"/>
          <w:bCs/>
          <w:sz w:val="22"/>
          <w:szCs w:val="22"/>
        </w:rPr>
        <w:t xml:space="preserve">special </w:t>
      </w:r>
      <w:r>
        <w:rPr>
          <w:rFonts w:ascii="Gisha" w:hAnsi="Gisha" w:cs="Gisha"/>
          <w:bCs/>
          <w:sz w:val="22"/>
          <w:szCs w:val="22"/>
        </w:rPr>
        <w:t>cyber course.</w:t>
      </w:r>
    </w:p>
    <w:p w:rsidR="00372D74" w:rsidP="00AE5E54" w14:paraId="25E31F9F" w14:textId="2A47F382">
      <w:pPr>
        <w:pStyle w:val="ListParagraph"/>
        <w:numPr>
          <w:ilvl w:val="0"/>
          <w:numId w:val="24"/>
        </w:numPr>
        <w:spacing w:before="120"/>
        <w:ind w:left="45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Building/ setting up/ maintaining internet sites:  html, CSS, JavaScript, php.</w:t>
      </w:r>
    </w:p>
    <w:p w:rsidR="00372D74" w:rsidP="00AE5E54" w14:paraId="7485DA22" w14:textId="77777777">
      <w:pPr>
        <w:pStyle w:val="ListParagraph"/>
        <w:numPr>
          <w:ilvl w:val="0"/>
          <w:numId w:val="24"/>
        </w:numPr>
        <w:spacing w:before="120"/>
        <w:ind w:left="45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Hardware knowledge including</w:t>
      </w:r>
      <w:r>
        <w:rPr>
          <w:rFonts w:ascii="Gisha" w:hAnsi="Gisha" w:cs="Gisha"/>
          <w:bCs/>
          <w:sz w:val="22"/>
          <w:szCs w:val="22"/>
        </w:rPr>
        <w:t xml:space="preserve"> dismantling and assembling computer parts.</w:t>
      </w:r>
    </w:p>
    <w:p w:rsidR="00AE5E54" w:rsidP="00AE5E54" w14:paraId="368AAC98" w14:textId="06AC8866">
      <w:pPr>
        <w:pStyle w:val="ListParagraph"/>
        <w:numPr>
          <w:ilvl w:val="0"/>
          <w:numId w:val="24"/>
        </w:numPr>
        <w:spacing w:before="120"/>
        <w:ind w:left="45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Soon to receive CEH qualification.</w:t>
      </w:r>
      <w:r>
        <w:rPr>
          <w:rFonts w:ascii="Gisha" w:hAnsi="Gisha" w:cs="Gisha"/>
          <w:bCs/>
          <w:sz w:val="22"/>
          <w:szCs w:val="22"/>
        </w:rPr>
        <w:t xml:space="preserve"> </w:t>
      </w:r>
    </w:p>
    <w:p w:rsidR="00372D74" w:rsidP="00EA0DF0" w14:paraId="23F968CE" w14:textId="2941C64F">
      <w:pPr>
        <w:pStyle w:val="Heading1"/>
      </w:pPr>
      <w:r>
        <w:t>Employment Experience</w:t>
      </w:r>
    </w:p>
    <w:p w:rsidR="00372D74" w:rsidP="00EA0DF0" w14:paraId="5B619CBD" w14:textId="54EB0456">
      <w:pPr>
        <w:spacing w:before="120" w:line="280" w:lineRule="atLeast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 xml:space="preserve">2014-2018:  Gemologist and salesman for </w:t>
      </w:r>
      <w:r w:rsidRPr="00802FF2">
        <w:rPr>
          <w:rFonts w:ascii="Gisha" w:hAnsi="Gisha" w:cs="Gisha"/>
          <w:b/>
          <w:sz w:val="22"/>
          <w:szCs w:val="22"/>
        </w:rPr>
        <w:t>LYE Diamonds</w:t>
      </w:r>
      <w:r w:rsidRPr="0072140A">
        <w:rPr>
          <w:rFonts w:ascii="Gisha" w:hAnsi="Gisha" w:cs="Gisha"/>
          <w:b/>
          <w:sz w:val="22"/>
          <w:szCs w:val="22"/>
        </w:rPr>
        <w:t xml:space="preserve"> Ltd.</w:t>
      </w:r>
      <w:r>
        <w:rPr>
          <w:rFonts w:ascii="Gisha" w:hAnsi="Gisha" w:cs="Gisha"/>
          <w:bCs/>
          <w:sz w:val="22"/>
          <w:szCs w:val="22"/>
        </w:rPr>
        <w:t>, Diamond Exchange.  The work included assessing the clarity, color and value of diamonds and jewelry.</w:t>
      </w:r>
    </w:p>
    <w:p w:rsidR="0072140A" w:rsidP="00EA0DF0" w14:paraId="57122CBC" w14:textId="072E7217">
      <w:pPr>
        <w:spacing w:before="120" w:line="280" w:lineRule="atLeast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 xml:space="preserve">2018-2019:  Gemologist and salesman for </w:t>
      </w:r>
      <w:r w:rsidRPr="0054222B">
        <w:rPr>
          <w:rFonts w:ascii="Gisha" w:hAnsi="Gisha" w:cs="Gisha"/>
          <w:b/>
          <w:sz w:val="22"/>
          <w:szCs w:val="22"/>
        </w:rPr>
        <w:t>M.N.Y. Diamonds Ltd</w:t>
      </w:r>
      <w:r>
        <w:rPr>
          <w:rFonts w:ascii="Gisha" w:hAnsi="Gisha" w:cs="Gisha"/>
          <w:bCs/>
          <w:sz w:val="22"/>
          <w:szCs w:val="22"/>
        </w:rPr>
        <w:t>., Diamond Exchange.</w:t>
      </w:r>
    </w:p>
    <w:p w:rsidR="0054222B" w:rsidP="00EA0DF0" w14:paraId="1BDB9C59" w14:textId="15B50AB7">
      <w:pPr>
        <w:spacing w:before="120" w:line="280" w:lineRule="atLeast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 xml:space="preserve">2017:  Additional work as salesman for </w:t>
      </w:r>
      <w:r w:rsidRPr="0054222B">
        <w:rPr>
          <w:rFonts w:ascii="Gisha" w:hAnsi="Gisha" w:cs="Gisha"/>
          <w:b/>
          <w:sz w:val="22"/>
          <w:szCs w:val="22"/>
        </w:rPr>
        <w:t>Toys’R’Us</w:t>
      </w:r>
      <w:r>
        <w:rPr>
          <w:rFonts w:ascii="Gisha" w:hAnsi="Gisha" w:cs="Gisha"/>
          <w:bCs/>
          <w:sz w:val="22"/>
          <w:szCs w:val="22"/>
        </w:rPr>
        <w:t xml:space="preserve"> in Holon.</w:t>
      </w:r>
    </w:p>
    <w:p w:rsidR="0054222B" w:rsidP="00EA0DF0" w14:paraId="5D68BECF" w14:textId="74379D93">
      <w:pPr>
        <w:pStyle w:val="Heading1"/>
      </w:pPr>
      <w:r>
        <w:t>Education</w:t>
      </w:r>
    </w:p>
    <w:p w:rsidR="0054222B" w:rsidP="00372D74" w14:paraId="62F73835" w14:textId="6BFF8F1C">
      <w:pPr>
        <w:spacing w:before="12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2020:  Completed Cyber &amp; Data Security course at HackerU College:</w:t>
      </w:r>
    </w:p>
    <w:p w:rsidR="0054222B" w:rsidP="0054222B" w14:paraId="46221B09" w14:textId="1141D4B3">
      <w:pPr>
        <w:pStyle w:val="ListParagraph"/>
        <w:numPr>
          <w:ilvl w:val="0"/>
          <w:numId w:val="25"/>
        </w:numPr>
        <w:spacing w:before="6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Carrying out attacks on</w:t>
      </w:r>
      <w:r>
        <w:rPr>
          <w:rFonts w:ascii="Gisha" w:hAnsi="Gisha" w:cs="Gisha"/>
          <w:bCs/>
          <w:sz w:val="22"/>
          <w:szCs w:val="22"/>
        </w:rPr>
        <w:t xml:space="preserve"> applications and infrastructures, learning about defenses, challenges and </w:t>
      </w:r>
      <w:r w:rsidR="006B1DBC">
        <w:rPr>
          <w:rFonts w:ascii="Gisha" w:hAnsi="Gisha" w:cs="Gisha"/>
          <w:bCs/>
          <w:sz w:val="22"/>
          <w:szCs w:val="22"/>
        </w:rPr>
        <w:t>bypassing data security tests.</w:t>
      </w:r>
    </w:p>
    <w:p w:rsidR="006B1DBC" w:rsidP="0054222B" w14:paraId="3869C5C8" w14:textId="565B1EF9">
      <w:pPr>
        <w:pStyle w:val="ListParagraph"/>
        <w:numPr>
          <w:ilvl w:val="0"/>
          <w:numId w:val="25"/>
        </w:numPr>
        <w:spacing w:before="6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Thorough study of communications as preparation for the 2020 CCNA test.</w:t>
      </w:r>
    </w:p>
    <w:p w:rsidR="006B1DBC" w:rsidP="0054222B" w14:paraId="00C00968" w14:textId="40884F18">
      <w:pPr>
        <w:pStyle w:val="ListParagraph"/>
        <w:numPr>
          <w:ilvl w:val="0"/>
          <w:numId w:val="25"/>
        </w:numPr>
        <w:spacing w:before="6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Familiarity with SIEM-SOC systems, including work with Splunk system and knowledge of various data security tools such as EDR, WAF etc.</w:t>
      </w:r>
    </w:p>
    <w:p w:rsidR="006B1DBC" w:rsidRPr="0054222B" w:rsidP="0054222B" w14:paraId="484F29FA" w14:textId="7FD692D6">
      <w:pPr>
        <w:pStyle w:val="ListParagraph"/>
        <w:numPr>
          <w:ilvl w:val="0"/>
          <w:numId w:val="25"/>
        </w:numPr>
        <w:spacing w:before="6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Other modules included Malware Analysis, EOP, Python</w:t>
      </w:r>
      <w:r w:rsidR="00EA0DF0">
        <w:rPr>
          <w:rFonts w:ascii="Gisha" w:hAnsi="Gisha" w:cs="Gisha"/>
          <w:bCs/>
          <w:sz w:val="22"/>
          <w:szCs w:val="22"/>
        </w:rPr>
        <w:t xml:space="preserve"> and many more.</w:t>
      </w:r>
    </w:p>
    <w:p w:rsidR="0054222B" w:rsidP="00EA0DF0" w14:paraId="2A205780" w14:textId="70DA37E8">
      <w:pPr>
        <w:spacing w:before="120" w:line="280" w:lineRule="atLeast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 xml:space="preserve">2017-2018:  Completed </w:t>
      </w:r>
      <w:r w:rsidR="00EA0DF0">
        <w:rPr>
          <w:rFonts w:ascii="Gisha" w:hAnsi="Gisha" w:cs="Gisha"/>
          <w:bCs/>
          <w:sz w:val="22"/>
          <w:szCs w:val="22"/>
        </w:rPr>
        <w:t>first year of</w:t>
      </w:r>
      <w:r>
        <w:rPr>
          <w:rFonts w:ascii="Gisha" w:hAnsi="Gisha" w:cs="Gisha"/>
          <w:bCs/>
          <w:sz w:val="22"/>
          <w:szCs w:val="22"/>
        </w:rPr>
        <w:t xml:space="preserve"> Construction Engineering, College of Administration, Rishon Letzion</w:t>
      </w:r>
    </w:p>
    <w:p w:rsidR="0054222B" w:rsidP="00EA0DF0" w14:paraId="42B479C0" w14:textId="27D098BD">
      <w:pPr>
        <w:spacing w:before="120" w:line="280" w:lineRule="atLeast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2014:  Diamond &amp; Gemology Course, Eli Dori, Diamond Exchange</w:t>
      </w:r>
    </w:p>
    <w:p w:rsidR="0054222B" w:rsidP="00EA0DF0" w14:paraId="14A514CE" w14:textId="5E20193E">
      <w:pPr>
        <w:spacing w:before="120" w:line="280" w:lineRule="atLeast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2013:  Full matriculation, Mikve Yisrael High School, Holon, 12 years school with extension to 5 units in Agriculture.</w:t>
      </w:r>
    </w:p>
    <w:p w:rsidR="006B1DBC" w:rsidP="00EA0DF0" w14:paraId="1075408F" w14:textId="2D0128FA">
      <w:pPr>
        <w:pStyle w:val="Heading1"/>
      </w:pPr>
      <w:r>
        <w:t>Languages</w:t>
      </w:r>
    </w:p>
    <w:p w:rsidR="00AE2B7C" w:rsidP="00EA0DF0" w14:paraId="0288FC2E" w14:textId="30B2D291">
      <w:pPr>
        <w:spacing w:before="120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/>
          <w:bCs/>
          <w:sz w:val="22"/>
          <w:szCs w:val="22"/>
        </w:rPr>
        <w:t>Hebrew – mother tongue | English – very high standard</w:t>
      </w:r>
    </w:p>
    <w:p w:rsidR="00EA0DF0" w:rsidRPr="00EA0DF0" w:rsidP="00EA0DF0" w14:paraId="5744BF45" w14:textId="77777777">
      <w:pPr>
        <w:spacing w:before="120"/>
        <w:rPr>
          <w:rFonts w:ascii="Gisha" w:hAnsi="Gisha" w:cs="Gisha"/>
          <w:bCs/>
          <w:sz w:val="22"/>
          <w:szCs w:val="22"/>
          <w:rtl/>
        </w:rPr>
      </w:pPr>
    </w:p>
    <w:p w:rsidR="00EA0DF0" w:rsidRPr="00EA0DF0" w14:paraId="036A958F" w14:textId="77777777">
      <w:pPr>
        <w:spacing w:before="120"/>
        <w:rPr>
          <w:rFonts w:ascii="Gisha" w:hAnsi="Gisha" w:cs="Gisha"/>
          <w:bCs/>
          <w:sz w:val="22"/>
          <w:szCs w:val="22"/>
        </w:rPr>
      </w:pPr>
    </w:p>
    <w:sectPr w:rsidSect="00C732C0">
      <w:headerReference w:type="default" r:id="rId5"/>
      <w:pgSz w:w="11906" w:h="16838"/>
      <w:pgMar w:top="990" w:right="1800" w:bottom="1440" w:left="1800" w:header="450" w:footer="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2C0" w14:paraId="432EDD46" w14:textId="5AC9D2FE">
    <w:pPr>
      <w:pStyle w:val="Header"/>
      <w:rPr>
        <w:noProof/>
      </w:rPr>
    </w:pPr>
    <w:r>
      <w:rPr>
        <w:noProof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1153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20FC" w14:paraId="533335BD" w14:textId="25E1C5FD">
    <w:pPr>
      <w:pStyle w:val="Header"/>
      <w:rPr>
        <w:lang w:eastAsia="en-US"/>
      </w:rPr>
    </w:pPr>
  </w:p>
  <w:p w:rsidR="009C20FC" w14:paraId="6EA17D15" w14:textId="0BB036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219710</wp:posOffset>
              </wp:positionV>
              <wp:extent cx="992221" cy="6643546"/>
              <wp:effectExtent l="0" t="0" r="0" b="50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2221" cy="6643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732C0" w:rsidRPr="00585028" w:rsidP="00585028" w14:textId="70AF5E6C">
                          <w:pPr>
                            <w:rPr>
                              <w:b/>
                              <w:color w:val="5B9BD5" w:themeColor="accent5"/>
                              <w:sz w:val="102"/>
                              <w:szCs w:val="10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>
                                <w14:solidFill>
                                  <w14:schemeClr w14:val="bg1"/>
                                </w14:solidFill>
                                <w14:round/>
                              </w14:textOutline>
                            </w:rPr>
                          </w:pPr>
                          <w:r w:rsidRPr="00585028">
                            <w:rPr>
                              <w:rFonts w:ascii="Gisha" w:hAnsi="Gisha" w:cs="Gisha"/>
                              <w:b/>
                              <w:color w:val="5B9BD5"/>
                              <w:sz w:val="110"/>
                              <w:szCs w:val="110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>
                                <w14:solidFill>
                                  <w14:schemeClr w14:val="bg1"/>
                                </w14:solidFill>
                                <w14:round/>
                              </w14:textOutline>
                            </w:rPr>
                            <w:t>Curriculum</w:t>
                          </w:r>
                          <w:r w:rsidRPr="00585028">
                            <w:rPr>
                              <w:rFonts w:ascii="Gisha" w:hAnsi="Gisha" w:cs="Gisha"/>
                              <w:b/>
                              <w:color w:val="5B9BD5" w:themeColor="accent5"/>
                              <w:sz w:val="110"/>
                              <w:szCs w:val="110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>
                                <w14:solidFill>
                                  <w14:schemeClr w14:val="bg1"/>
                                </w14:solidFill>
                                <w14:round/>
                              </w14:textOutline>
                            </w:rPr>
                            <w:t xml:space="preserve"> Vitae</w:t>
                          </w:r>
                        </w:p>
                      </w:txbxContent>
                    </wps:txbx>
                    <wps:bodyPr rot="0" spcFirstLastPara="0" vertOverflow="overflow" horzOverflow="overflow" vert="eaVert" wrap="square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78.15pt;height:523.1pt;margin-top:17.3pt;margin-left:26.95pt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isibility:visible;v-text-anchor:top;z-index:251660288" fillcolor="white" stroked="f" strokeweight="0.5pt">
              <v:textbox style="layout-flow:vertical-ideographic">
                <w:txbxContent>
                  <w:p w:rsidR="00C732C0" w:rsidRPr="00585028" w:rsidP="00585028" w14:paraId="16F30DC8" w14:textId="70AF5E6C">
                    <w:pPr>
                      <w:rPr>
                        <w:b/>
                        <w:color w:val="5B9BD5" w:themeColor="accent5"/>
                        <w:sz w:val="102"/>
                        <w:szCs w:val="10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>
                          <w14:solidFill>
                            <w14:schemeClr w14:val="bg1"/>
                          </w14:solidFill>
                          <w14:round/>
                        </w14:textOutline>
                      </w:rPr>
                    </w:pPr>
                    <w:r w:rsidRPr="00585028">
                      <w:rPr>
                        <w:rFonts w:ascii="Gisha" w:hAnsi="Gisha" w:cs="Gisha"/>
                        <w:b/>
                        <w:color w:val="5B9BD5"/>
                        <w:sz w:val="110"/>
                        <w:szCs w:val="110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>
                          <w14:solidFill>
                            <w14:schemeClr w14:val="bg1"/>
                          </w14:solidFill>
                          <w14:round/>
                        </w14:textOutline>
                      </w:rPr>
                      <w:t>Curriculum</w:t>
                    </w:r>
                    <w:r w:rsidRPr="00585028">
                      <w:rPr>
                        <w:rFonts w:ascii="Gisha" w:hAnsi="Gisha" w:cs="Gisha"/>
                        <w:b/>
                        <w:color w:val="5B9BD5" w:themeColor="accent5"/>
                        <w:sz w:val="110"/>
                        <w:szCs w:val="110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>
                          <w14:solidFill>
                            <w14:schemeClr w14:val="bg1"/>
                          </w14:solidFill>
                          <w14:round/>
                        </w14:textOutline>
                      </w:rPr>
                      <w:t xml:space="preserve"> Vitae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bullet"/>
      <w:pStyle w:val="a9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13724CB8"/>
    <w:name w:val="WW8Num2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lang w:bidi="he-IL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pStyle w:val="a6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8C0674C"/>
    <w:multiLevelType w:val="hybridMultilevel"/>
    <w:tmpl w:val="239EB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A56"/>
    <w:multiLevelType w:val="hybridMultilevel"/>
    <w:tmpl w:val="AB6A6FB6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>
    <w:nsid w:val="0F153AAE"/>
    <w:multiLevelType w:val="multilevel"/>
    <w:tmpl w:val="EE781858"/>
    <w:lvl w:ilvl="0">
      <w:start w:val="1"/>
      <w:numFmt w:val="bullet"/>
      <w:lvlText w:val="●"/>
      <w:lvlJc w:val="left"/>
      <w:pPr>
        <w:ind w:left="10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20A2F1F"/>
    <w:multiLevelType w:val="hybridMultilevel"/>
    <w:tmpl w:val="D7A69870"/>
    <w:lvl w:ilvl="0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0B8C"/>
    <w:multiLevelType w:val="hybridMultilevel"/>
    <w:tmpl w:val="AB6A8B68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064136"/>
    <w:multiLevelType w:val="multilevel"/>
    <w:tmpl w:val="C86C8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F2D143F"/>
    <w:multiLevelType w:val="multilevel"/>
    <w:tmpl w:val="B398675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1FA7719"/>
    <w:multiLevelType w:val="hybridMultilevel"/>
    <w:tmpl w:val="839EEC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335DF"/>
    <w:multiLevelType w:val="hybridMultilevel"/>
    <w:tmpl w:val="B26ED84E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3">
    <w:nsid w:val="440114CB"/>
    <w:multiLevelType w:val="hybridMultilevel"/>
    <w:tmpl w:val="AAB8D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00A94"/>
    <w:multiLevelType w:val="multilevel"/>
    <w:tmpl w:val="02B65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83C23C1"/>
    <w:multiLevelType w:val="hybridMultilevel"/>
    <w:tmpl w:val="8FB809A6"/>
    <w:lvl w:ilvl="0">
      <w:start w:val="1"/>
      <w:numFmt w:val="bullet"/>
      <w:lvlText w:val=""/>
      <w:lvlJc w:val="left"/>
      <w:pPr>
        <w:ind w:left="-1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6">
    <w:nsid w:val="6EC71AB8"/>
    <w:multiLevelType w:val="hybridMultilevel"/>
    <w:tmpl w:val="5574D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E7E80"/>
    <w:multiLevelType w:val="hybridMultilevel"/>
    <w:tmpl w:val="E0467F34"/>
    <w:lvl w:ilvl="0">
      <w:start w:val="2013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F95C8C"/>
    <w:multiLevelType w:val="hybridMultilevel"/>
    <w:tmpl w:val="80909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6"/>
  </w:num>
  <w:num w:numId="7">
    <w:abstractNumId w:val="4"/>
  </w:num>
  <w:num w:numId="8">
    <w:abstractNumId w:val="4"/>
  </w:num>
  <w:num w:numId="9">
    <w:abstractNumId w:val="16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18"/>
  </w:num>
  <w:num w:numId="15">
    <w:abstractNumId w:val="10"/>
  </w:num>
  <w:num w:numId="16">
    <w:abstractNumId w:val="14"/>
  </w:num>
  <w:num w:numId="17">
    <w:abstractNumId w:val="6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17"/>
  </w:num>
  <w:num w:numId="23">
    <w:abstractNumId w:val="7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6C"/>
    <w:rsid w:val="0000461B"/>
    <w:rsid w:val="0002110F"/>
    <w:rsid w:val="00094F4A"/>
    <w:rsid w:val="000F2E10"/>
    <w:rsid w:val="00122831"/>
    <w:rsid w:val="00150837"/>
    <w:rsid w:val="001631EE"/>
    <w:rsid w:val="001A6F26"/>
    <w:rsid w:val="001A7D87"/>
    <w:rsid w:val="001D53CF"/>
    <w:rsid w:val="001F7B53"/>
    <w:rsid w:val="00200759"/>
    <w:rsid w:val="00210DC4"/>
    <w:rsid w:val="00211C0F"/>
    <w:rsid w:val="00230359"/>
    <w:rsid w:val="00232556"/>
    <w:rsid w:val="002B0CCE"/>
    <w:rsid w:val="002B1A54"/>
    <w:rsid w:val="002F325E"/>
    <w:rsid w:val="00317550"/>
    <w:rsid w:val="00323BA5"/>
    <w:rsid w:val="0032462D"/>
    <w:rsid w:val="00336A02"/>
    <w:rsid w:val="00342B37"/>
    <w:rsid w:val="00371BD9"/>
    <w:rsid w:val="00372C6F"/>
    <w:rsid w:val="00372D74"/>
    <w:rsid w:val="003944B5"/>
    <w:rsid w:val="003976AE"/>
    <w:rsid w:val="003A4C96"/>
    <w:rsid w:val="003C0F1D"/>
    <w:rsid w:val="003E1B72"/>
    <w:rsid w:val="0040454B"/>
    <w:rsid w:val="00430333"/>
    <w:rsid w:val="00441D30"/>
    <w:rsid w:val="004672D1"/>
    <w:rsid w:val="00486459"/>
    <w:rsid w:val="0049067F"/>
    <w:rsid w:val="004908A8"/>
    <w:rsid w:val="004C1A60"/>
    <w:rsid w:val="004F11B0"/>
    <w:rsid w:val="005033A9"/>
    <w:rsid w:val="005070B6"/>
    <w:rsid w:val="005118C3"/>
    <w:rsid w:val="00514B28"/>
    <w:rsid w:val="0054219B"/>
    <w:rsid w:val="0054222B"/>
    <w:rsid w:val="0055057D"/>
    <w:rsid w:val="005704EA"/>
    <w:rsid w:val="005836A5"/>
    <w:rsid w:val="00585028"/>
    <w:rsid w:val="00590FB0"/>
    <w:rsid w:val="005C5665"/>
    <w:rsid w:val="005D1E68"/>
    <w:rsid w:val="005E2B02"/>
    <w:rsid w:val="005F420A"/>
    <w:rsid w:val="005F6D01"/>
    <w:rsid w:val="00617564"/>
    <w:rsid w:val="00640528"/>
    <w:rsid w:val="00672E88"/>
    <w:rsid w:val="00690254"/>
    <w:rsid w:val="00692776"/>
    <w:rsid w:val="00693101"/>
    <w:rsid w:val="00696E58"/>
    <w:rsid w:val="006B1DBC"/>
    <w:rsid w:val="006B62AC"/>
    <w:rsid w:val="006C511A"/>
    <w:rsid w:val="006D0D94"/>
    <w:rsid w:val="006D4459"/>
    <w:rsid w:val="00700E68"/>
    <w:rsid w:val="0072140A"/>
    <w:rsid w:val="00727792"/>
    <w:rsid w:val="00727975"/>
    <w:rsid w:val="00731AF9"/>
    <w:rsid w:val="00733A44"/>
    <w:rsid w:val="00736AA4"/>
    <w:rsid w:val="00745F82"/>
    <w:rsid w:val="00752101"/>
    <w:rsid w:val="00753E6F"/>
    <w:rsid w:val="00791A96"/>
    <w:rsid w:val="007A7AD9"/>
    <w:rsid w:val="007B09FE"/>
    <w:rsid w:val="007D20C4"/>
    <w:rsid w:val="007D2265"/>
    <w:rsid w:val="007E7B29"/>
    <w:rsid w:val="007F508F"/>
    <w:rsid w:val="00800300"/>
    <w:rsid w:val="00802FF2"/>
    <w:rsid w:val="00815AC6"/>
    <w:rsid w:val="00822624"/>
    <w:rsid w:val="008232C7"/>
    <w:rsid w:val="0085212B"/>
    <w:rsid w:val="00860EE9"/>
    <w:rsid w:val="00862920"/>
    <w:rsid w:val="00884E24"/>
    <w:rsid w:val="008A0042"/>
    <w:rsid w:val="008B26FF"/>
    <w:rsid w:val="008B2C25"/>
    <w:rsid w:val="008F1F17"/>
    <w:rsid w:val="008F7B75"/>
    <w:rsid w:val="009054C0"/>
    <w:rsid w:val="00905CC9"/>
    <w:rsid w:val="009128C0"/>
    <w:rsid w:val="00921121"/>
    <w:rsid w:val="00927615"/>
    <w:rsid w:val="0093788C"/>
    <w:rsid w:val="00965F2F"/>
    <w:rsid w:val="009B66AF"/>
    <w:rsid w:val="009C20FC"/>
    <w:rsid w:val="009D233D"/>
    <w:rsid w:val="009F4DF2"/>
    <w:rsid w:val="009F560C"/>
    <w:rsid w:val="00A2134F"/>
    <w:rsid w:val="00A27E15"/>
    <w:rsid w:val="00A30EC8"/>
    <w:rsid w:val="00A32228"/>
    <w:rsid w:val="00A3314A"/>
    <w:rsid w:val="00A66AD6"/>
    <w:rsid w:val="00A8112B"/>
    <w:rsid w:val="00A844EC"/>
    <w:rsid w:val="00AA0E11"/>
    <w:rsid w:val="00AA1A7E"/>
    <w:rsid w:val="00AE2B7C"/>
    <w:rsid w:val="00AE4A08"/>
    <w:rsid w:val="00AE5E54"/>
    <w:rsid w:val="00B66E64"/>
    <w:rsid w:val="00B67AE8"/>
    <w:rsid w:val="00B77C40"/>
    <w:rsid w:val="00BA496C"/>
    <w:rsid w:val="00BB0DC1"/>
    <w:rsid w:val="00C052AF"/>
    <w:rsid w:val="00C13FEB"/>
    <w:rsid w:val="00C340C9"/>
    <w:rsid w:val="00C51D47"/>
    <w:rsid w:val="00C55E22"/>
    <w:rsid w:val="00C569BA"/>
    <w:rsid w:val="00C732C0"/>
    <w:rsid w:val="00C80224"/>
    <w:rsid w:val="00C85097"/>
    <w:rsid w:val="00CA4CAB"/>
    <w:rsid w:val="00CA6A24"/>
    <w:rsid w:val="00CB7266"/>
    <w:rsid w:val="00CF1F5E"/>
    <w:rsid w:val="00CF392C"/>
    <w:rsid w:val="00CF3BCE"/>
    <w:rsid w:val="00D15085"/>
    <w:rsid w:val="00D249ED"/>
    <w:rsid w:val="00D377D1"/>
    <w:rsid w:val="00D423EF"/>
    <w:rsid w:val="00D73EEC"/>
    <w:rsid w:val="00D75BD5"/>
    <w:rsid w:val="00DA3B9E"/>
    <w:rsid w:val="00DA4ABA"/>
    <w:rsid w:val="00DA78A2"/>
    <w:rsid w:val="00DC75A6"/>
    <w:rsid w:val="00DD1AA4"/>
    <w:rsid w:val="00DF24D4"/>
    <w:rsid w:val="00E5025F"/>
    <w:rsid w:val="00E7197F"/>
    <w:rsid w:val="00E800AC"/>
    <w:rsid w:val="00E83E0F"/>
    <w:rsid w:val="00EA0DF0"/>
    <w:rsid w:val="00EE352E"/>
    <w:rsid w:val="00EE64A9"/>
    <w:rsid w:val="00F0099C"/>
    <w:rsid w:val="00F0523A"/>
    <w:rsid w:val="00F1224E"/>
    <w:rsid w:val="00F51ED2"/>
    <w:rsid w:val="00FB6BEB"/>
    <w:rsid w:val="00FF5BDA"/>
  </w:rsids>
  <w:docVars>
    <w:docVar w:name="__Grammarly_42___1" w:val="H4sIAAAAAAAEAKtWcslP9kxRslIyNDYyMTK2MDU1MrA0NjYCQiUdpeDU4uLM/DyQAsNaAM3/4pQsAAAA"/>
    <w:docVar w:name="__Grammarly_42____i" w:val="H4sIAAAAAAAEAKtWckksSQxILCpxzi/NK1GyMqwFAAEhoTITAAAA"/>
  </w:docVars>
  <m:mathPr>
    <m:mathFont m:val="Cambria Math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8D36829-0861-47D3-88F4-3D7B408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2"/>
    <w:uiPriority w:val="9"/>
    <w:qFormat/>
    <w:rsid w:val="00EA0DF0"/>
    <w:pPr>
      <w:keepNext/>
      <w:keepLines/>
      <w:spacing w:before="200" w:after="60"/>
      <w:outlineLvl w:val="0"/>
    </w:pPr>
    <w:rPr>
      <w:rFonts w:asciiTheme="minorHAnsi" w:eastAsiaTheme="majorEastAsia" w:hAnsiTheme="minorHAnsi" w:cstheme="minorHAns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">
    <w:name w:val="גופן ברירת המחדל של פיסקה1"/>
  </w:style>
  <w:style w:type="character" w:customStyle="1" w:styleId="10">
    <w:name w:val="הפניה להערה1"/>
    <w:rPr>
      <w:sz w:val="16"/>
      <w:szCs w:val="16"/>
    </w:rPr>
  </w:style>
  <w:style w:type="character" w:customStyle="1" w:styleId="a">
    <w:name w:val="טקסט הערה תו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0">
    <w:name w:val="טקסט בלונים תו"/>
    <w:rPr>
      <w:rFonts w:ascii="Tahoma" w:eastAsia="Times New Roman" w:hAnsi="Tahoma" w:cs="Tahoma"/>
      <w:sz w:val="16"/>
      <w:szCs w:val="16"/>
    </w:rPr>
  </w:style>
  <w:style w:type="character" w:customStyle="1" w:styleId="a1">
    <w:name w:val="כותרת עליונה תו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כותרת תחתונה תו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נושא הערה תו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-">
    <w:name w:val="כותרת-רזומה"/>
    <w:basedOn w:val="Normal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4">
    <w:name w:val="שורת נתונים אישיים"/>
    <w:basedOn w:val="Normal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שורת לימודים"/>
    <w:basedOn w:val="a4"/>
    <w:pPr>
      <w:spacing w:after="120"/>
      <w:jc w:val="both"/>
    </w:pPr>
  </w:style>
  <w:style w:type="paragraph" w:customStyle="1" w:styleId="a6">
    <w:name w:val="שורת השגים כללית"/>
    <w:basedOn w:val="a5"/>
    <w:pPr>
      <w:numPr>
        <w:numId w:val="3"/>
      </w:numPr>
      <w:spacing w:after="0"/>
    </w:pPr>
  </w:style>
  <w:style w:type="paragraph" w:customStyle="1" w:styleId="a7">
    <w:name w:val="תאורחברה"/>
    <w:basedOn w:val="Normal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8">
    <w:name w:val="תאורתפקיד"/>
    <w:basedOn w:val="Normal"/>
    <w:pPr>
      <w:bidi/>
    </w:pPr>
    <w:rPr>
      <w:rFonts w:ascii="Arial" w:hAnsi="Arial" w:cs="Arial"/>
      <w:sz w:val="20"/>
      <w:szCs w:val="20"/>
    </w:rPr>
  </w:style>
  <w:style w:type="paragraph" w:customStyle="1" w:styleId="a9">
    <w:name w:val="תאורשירות"/>
    <w:basedOn w:val="Normal"/>
    <w:pPr>
      <w:numPr>
        <w:numId w:val="1"/>
      </w:numPr>
      <w:bidi/>
    </w:pPr>
    <w:rPr>
      <w:rFonts w:ascii="Arial" w:hAnsi="Arial" w:cs="Arial"/>
      <w:sz w:val="20"/>
      <w:szCs w:val="20"/>
    </w:rPr>
  </w:style>
  <w:style w:type="paragraph" w:customStyle="1" w:styleId="a10">
    <w:name w:val="שרותתאורכללי"/>
    <w:basedOn w:val="Normal"/>
    <w:pPr>
      <w:bidi/>
      <w:spacing w:before="120"/>
    </w:pPr>
    <w:rPr>
      <w:rFonts w:ascii="Arial" w:hAnsi="Arial" w:cs="Arial"/>
      <w:sz w:val="20"/>
      <w:szCs w:val="20"/>
    </w:rPr>
  </w:style>
  <w:style w:type="paragraph" w:customStyle="1" w:styleId="11">
    <w:name w:val="טקסט הערה1"/>
    <w:basedOn w:val="Normal"/>
    <w:pPr>
      <w:bidi/>
    </w:pPr>
    <w:rPr>
      <w:sz w:val="20"/>
      <w:szCs w:val="20"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11"/>
    <w:next w:val="11"/>
    <w:pPr>
      <w:bidi w:val="0"/>
    </w:pPr>
    <w:rPr>
      <w:b/>
      <w:bCs/>
    </w:rPr>
  </w:style>
  <w:style w:type="paragraph" w:styleId="Revision">
    <w:name w:val="Revision"/>
    <w:pPr>
      <w:suppressAutoHyphens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uiPriority w:val="99"/>
    <w:unhideWhenUsed/>
    <w:rsid w:val="00336A0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36A02"/>
    <w:rPr>
      <w:color w:val="808080"/>
      <w:shd w:val="clear" w:color="auto" w:fill="E6E6E6"/>
    </w:rPr>
  </w:style>
  <w:style w:type="character" w:customStyle="1" w:styleId="12">
    <w:name w:val="כותרת 1 תו"/>
    <w:basedOn w:val="DefaultParagraphFont"/>
    <w:link w:val="Heading1"/>
    <w:uiPriority w:val="9"/>
    <w:rsid w:val="00EA0DF0"/>
    <w:rPr>
      <w:rFonts w:asciiTheme="minorHAnsi" w:eastAsiaTheme="majorEastAsia" w:hAnsiTheme="minorHAnsi" w:cstheme="minorHAnsi"/>
      <w:b/>
      <w:bCs/>
      <w:color w:val="2F5496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4C364-3930-4813-A282-5AC0132C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אוריאל יליזרוב</cp:lastModifiedBy>
  <cp:revision>15</cp:revision>
  <cp:lastPrinted>2016-11-01T22:48:00Z</cp:lastPrinted>
  <dcterms:created xsi:type="dcterms:W3CDTF">2021-02-14T14:08:00Z</dcterms:created>
  <dcterms:modified xsi:type="dcterms:W3CDTF">2021-02-15T15:28:00Z</dcterms:modified>
</cp:coreProperties>
</file>